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E47CF7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E47CF7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E47CF7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E47CF7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E47CF7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384456F6" w:rsidR="00AF74D2" w:rsidRPr="00E47CF7" w:rsidRDefault="000E76FD" w:rsidP="005E1020">
      <w:pPr>
        <w:pStyle w:val="Zkladntext"/>
        <w:jc w:val="center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31541E"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Rekonstrukce střechy ZŠ T. G. Masaryka v Ivančicích – opakované vyhlášení</w:t>
      </w:r>
      <w:r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255418F3" w14:textId="77777777" w:rsidR="000E76FD" w:rsidRPr="00E47CF7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E47CF7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 w:rsidRPr="00E47CF7">
        <w:rPr>
          <w:rFonts w:asciiTheme="majorHAnsi" w:hAnsiTheme="majorHAnsi" w:cstheme="majorHAnsi"/>
          <w:b/>
          <w:sz w:val="22"/>
          <w:szCs w:val="22"/>
        </w:rPr>
        <w:t>E</w:t>
      </w:r>
      <w:r w:rsidRPr="00E47CF7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E47CF7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E47CF7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0FD87684" w14:textId="71F1E70A" w:rsidR="005E1020" w:rsidRPr="00E47CF7" w:rsidRDefault="005E1020" w:rsidP="005E1020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Název: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bookmarkStart w:id="0" w:name="_Hlk103627101"/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 xml:space="preserve">Město </w:t>
      </w:r>
      <w:r w:rsidR="00225CA3"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Ivančice</w:t>
      </w:r>
    </w:p>
    <w:bookmarkEnd w:id="0"/>
    <w:p w14:paraId="7E47571A" w14:textId="1BB7C04D" w:rsidR="005E1020" w:rsidRPr="00E47CF7" w:rsidRDefault="005E1020" w:rsidP="005E1020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Sídlo: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225CA3" w:rsidRPr="00E47CF7">
        <w:rPr>
          <w:rFonts w:asciiTheme="majorHAnsi" w:hAnsiTheme="majorHAnsi" w:cstheme="majorHAnsi"/>
          <w:i w:val="0"/>
          <w:iCs/>
          <w:sz w:val="22"/>
          <w:szCs w:val="22"/>
        </w:rPr>
        <w:t>Palackého náměstí 196/6, 664 91 Ivančice</w:t>
      </w:r>
    </w:p>
    <w:p w14:paraId="11E586A5" w14:textId="53A9AA66" w:rsidR="005E1020" w:rsidRPr="00E47CF7" w:rsidRDefault="005E1020" w:rsidP="005E1020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IČO: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225CA3" w:rsidRPr="00E47CF7">
        <w:rPr>
          <w:rFonts w:asciiTheme="majorHAnsi" w:hAnsiTheme="majorHAnsi" w:cstheme="majorHAnsi"/>
          <w:i w:val="0"/>
          <w:iCs/>
          <w:sz w:val="22"/>
          <w:szCs w:val="22"/>
        </w:rPr>
        <w:t>002 81 859</w:t>
      </w:r>
    </w:p>
    <w:p w14:paraId="2D6B27B5" w14:textId="119AE43B" w:rsidR="005E1020" w:rsidRPr="00E47CF7" w:rsidRDefault="005E1020" w:rsidP="005E1020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Zastoupený: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bookmarkStart w:id="1" w:name="_Hlk103627120"/>
      <w:r w:rsidR="00225CA3" w:rsidRPr="00E47CF7">
        <w:rPr>
          <w:rFonts w:asciiTheme="majorHAnsi" w:hAnsiTheme="majorHAnsi" w:cstheme="majorHAnsi"/>
          <w:i w:val="0"/>
          <w:iCs/>
          <w:sz w:val="22"/>
          <w:szCs w:val="22"/>
        </w:rPr>
        <w:t>Milanem Bučkem, starostou</w:t>
      </w:r>
    </w:p>
    <w:bookmarkEnd w:id="1"/>
    <w:p w14:paraId="6A05A809" w14:textId="77777777" w:rsidR="00545085" w:rsidRPr="00E47CF7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E47CF7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E47CF7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1AB65762" w:rsidR="00545085" w:rsidRPr="00E47CF7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17F82EBB" w:rsidR="00545085" w:rsidRPr="00E47CF7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183F65" w:rsidRPr="00E47CF7">
        <w:rPr>
          <w:rFonts w:asciiTheme="majorHAnsi" w:hAnsiTheme="majorHAnsi" w:cstheme="majorHAnsi"/>
          <w:i w:val="0"/>
          <w:iCs/>
          <w:sz w:val="22"/>
          <w:szCs w:val="22"/>
        </w:rPr>
        <w:t>J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ana Uhra 179/25, Veveří, 602 00 Brno</w:t>
      </w:r>
    </w:p>
    <w:p w14:paraId="133A4970" w14:textId="272571CF" w:rsidR="00545085" w:rsidRPr="00E47CF7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083 02</w:t>
      </w:r>
      <w:r w:rsidR="005E1020" w:rsidRPr="00E47CF7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839</w:t>
      </w:r>
    </w:p>
    <w:p w14:paraId="42C781AE" w14:textId="628BDCAD" w:rsidR="00545085" w:rsidRPr="00E47CF7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</w:t>
      </w:r>
      <w:r w:rsidR="005E1020" w:rsidRPr="00E47CF7">
        <w:rPr>
          <w:rFonts w:asciiTheme="majorHAnsi" w:hAnsiTheme="majorHAnsi" w:cstheme="majorHAnsi"/>
          <w:i w:val="0"/>
          <w:iCs/>
          <w:sz w:val="22"/>
          <w:szCs w:val="22"/>
        </w:rPr>
        <w:t> 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990</w:t>
      </w:r>
    </w:p>
    <w:p w14:paraId="04F3797B" w14:textId="33900F4C" w:rsidR="00545085" w:rsidRPr="00E47CF7" w:rsidRDefault="00545085" w:rsidP="005E1020">
      <w:pPr>
        <w:pStyle w:val="Zkladntext"/>
        <w:ind w:left="284" w:firstLine="42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Mgr. Veronika Svobodová, e-mail: </w:t>
      </w:r>
      <w:hyperlink r:id="rId8" w:history="1">
        <w:r w:rsidRPr="00E47CF7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 w:rsidRPr="00E47CF7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6AFE2FFB" w:rsidR="00545085" w:rsidRPr="00E47CF7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="00183F65"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 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 xml:space="preserve">tel. 774 658 241 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E47CF7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E47CF7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5BAEED2C" w:rsidR="00545085" w:rsidRPr="00E47CF7" w:rsidRDefault="7F3E5489" w:rsidP="00F11D6E">
      <w:pPr>
        <w:autoSpaceDE w:val="0"/>
        <w:spacing w:before="240"/>
        <w:ind w:left="3540" w:hanging="325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E47CF7">
        <w:rPr>
          <w:rFonts w:asciiTheme="majorHAnsi" w:hAnsiTheme="majorHAnsi" w:cstheme="majorHAnsi"/>
          <w:sz w:val="22"/>
          <w:szCs w:val="22"/>
        </w:rPr>
        <w:tab/>
      </w:r>
      <w:r w:rsidR="00494505" w:rsidRPr="00E47CF7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94505" w:rsidRPr="00E47CF7">
        <w:rPr>
          <w:rFonts w:asciiTheme="majorHAnsi" w:hAnsiTheme="majorHAnsi" w:cstheme="majorHAnsi"/>
          <w:b/>
          <w:bCs/>
          <w:sz w:val="22"/>
          <w:szCs w:val="22"/>
        </w:rPr>
        <w:t>Rekonstrukce střechy ZŠ T. G. Masaryka v Ivančicích – opakované vyhlášení</w:t>
      </w:r>
      <w:r w:rsidR="00875F7C" w:rsidRPr="00E47CF7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72A3D3EC" w14:textId="77777777" w:rsidR="00545085" w:rsidRPr="00E47CF7" w:rsidRDefault="00545085" w:rsidP="00F11D6E">
      <w:pPr>
        <w:autoSpaceDE w:val="0"/>
        <w:ind w:left="3540" w:hanging="3540"/>
        <w:jc w:val="both"/>
        <w:rPr>
          <w:rFonts w:asciiTheme="majorHAnsi" w:hAnsiTheme="majorHAnsi" w:cstheme="majorHAnsi"/>
          <w:sz w:val="22"/>
          <w:szCs w:val="22"/>
        </w:rPr>
      </w:pPr>
    </w:p>
    <w:p w14:paraId="1D2EF36D" w14:textId="77777777" w:rsidR="00545085" w:rsidRPr="00E47CF7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E47CF7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26CE801C" w:rsidR="00545085" w:rsidRPr="00E47CF7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5E1020" w:rsidRPr="00E47CF7">
        <w:rPr>
          <w:rFonts w:asciiTheme="majorHAnsi" w:hAnsiTheme="majorHAnsi" w:cstheme="majorHAnsi"/>
          <w:b/>
          <w:bCs/>
          <w:sz w:val="22"/>
          <w:szCs w:val="22"/>
        </w:rPr>
        <w:t>stavební práce</w:t>
      </w:r>
    </w:p>
    <w:p w14:paraId="4189A82A" w14:textId="77777777" w:rsidR="00545085" w:rsidRPr="00E47CF7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E47CF7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55EA6068" w:rsidR="00545085" w:rsidRPr="00E47CF7" w:rsidRDefault="00225CA3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E47CF7">
        <w:rPr>
          <w:rFonts w:asciiTheme="majorHAnsi" w:hAnsiTheme="majorHAnsi" w:cstheme="majorHAnsi"/>
          <w:b/>
          <w:iCs/>
          <w:sz w:val="22"/>
          <w:szCs w:val="22"/>
        </w:rPr>
        <w:t>Podlimitní</w:t>
      </w:r>
      <w:r w:rsidR="00747CC7" w:rsidRPr="00E47CF7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="00545085" w:rsidRPr="00E47CF7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E47CF7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E47CF7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726525C2" w:rsidR="7F3E5489" w:rsidRPr="00E47CF7" w:rsidRDefault="00225CA3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 xml:space="preserve">Zjednodušené podlimitní </w:t>
      </w:r>
      <w:r w:rsidR="002D2D35" w:rsidRPr="00E47CF7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E47CF7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E47CF7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E47CF7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E47CF7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Pr="00E47CF7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Pr="00E47CF7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Pr="00E47CF7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Pr="00E47CF7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Pr="00E47CF7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51D4DE" w14:textId="77777777" w:rsidR="00183F65" w:rsidRPr="00E47CF7" w:rsidRDefault="00183F6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FB53E2" w14:textId="77777777" w:rsidR="00183F65" w:rsidRPr="00E47CF7" w:rsidRDefault="00183F6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E47CF7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lastRenderedPageBreak/>
        <w:t>OZNAČENÍ ZADAVATELE, PŘEDMĚT VEŘEJNÉ ZAKÁZKY A CENA SJEDNANÁ VE SMLOUVĚ</w:t>
      </w:r>
    </w:p>
    <w:p w14:paraId="44EAFD9C" w14:textId="77777777" w:rsidR="00545085" w:rsidRPr="00E47CF7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E47CF7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3794EE03" w14:textId="77777777" w:rsidR="00225CA3" w:rsidRPr="00E47CF7" w:rsidRDefault="00225CA3" w:rsidP="00225CA3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Název: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Město Ivančice</w:t>
      </w:r>
    </w:p>
    <w:p w14:paraId="677BA9C0" w14:textId="77777777" w:rsidR="00225CA3" w:rsidRPr="00E47CF7" w:rsidRDefault="00225CA3" w:rsidP="00225CA3">
      <w:pPr>
        <w:pStyle w:val="Zkladntext"/>
        <w:ind w:firstLine="708"/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Sídlo: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Palackého náměstí 196/6, 664 91 Ivančice</w:t>
      </w:r>
    </w:p>
    <w:p w14:paraId="0E2C2197" w14:textId="77777777" w:rsidR="00225CA3" w:rsidRPr="00E47CF7" w:rsidRDefault="00225CA3" w:rsidP="00225CA3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IČO: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002 81 859</w:t>
      </w:r>
    </w:p>
    <w:p w14:paraId="4E11547A" w14:textId="77777777" w:rsidR="00225CA3" w:rsidRPr="00E47CF7" w:rsidRDefault="00225CA3" w:rsidP="00225CA3">
      <w:pPr>
        <w:pStyle w:val="Zkladntext"/>
        <w:ind w:firstLine="708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iCs/>
          <w:sz w:val="22"/>
          <w:szCs w:val="22"/>
        </w:rPr>
        <w:t>Zastoupený:</w:t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ab/>
        <w:t>Milanem Bučkem, starostou</w:t>
      </w:r>
    </w:p>
    <w:p w14:paraId="4B94D5A5" w14:textId="77777777" w:rsidR="00545085" w:rsidRPr="00E47CF7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Pr="00E47CF7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3A7C352F" w14:textId="77777777" w:rsidR="0038108C" w:rsidRPr="00E47CF7" w:rsidRDefault="0038108C" w:rsidP="0038108C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noProof/>
          <w:sz w:val="22"/>
          <w:szCs w:val="22"/>
        </w:rPr>
        <w:t>Předmětem veřejné zakázky jsou stavební práce spočívající v rekonstrukci střechy ZŠ T. G. Masaryka v Ivančicích.</w:t>
      </w:r>
    </w:p>
    <w:p w14:paraId="4A112683" w14:textId="77777777" w:rsidR="0038108C" w:rsidRPr="00E47CF7" w:rsidRDefault="0038108C" w:rsidP="0038108C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</w:p>
    <w:p w14:paraId="049F31CB" w14:textId="0EFF52A6" w:rsidR="00545085" w:rsidRPr="00E47CF7" w:rsidRDefault="0038108C" w:rsidP="0038108C">
      <w:pPr>
        <w:pStyle w:val="Zkladntext"/>
        <w:jc w:val="both"/>
        <w:rPr>
          <w:rFonts w:asciiTheme="majorHAnsi" w:hAnsiTheme="majorHAnsi" w:cstheme="majorHAnsi"/>
          <w:i w:val="0"/>
          <w:iCs/>
          <w:noProof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noProof/>
          <w:sz w:val="22"/>
          <w:szCs w:val="22"/>
        </w:rPr>
        <w:t>Podrobný a přesný popis předmětu plnění veřejné zakázky je uveden v přílohách ZD.</w:t>
      </w:r>
    </w:p>
    <w:p w14:paraId="00624ACC" w14:textId="77777777" w:rsidR="0038108C" w:rsidRPr="00E47CF7" w:rsidRDefault="0038108C" w:rsidP="0038108C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E47CF7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E47CF7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E47CF7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3097BC6B" w:rsidR="00545085" w:rsidRPr="00E47CF7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E47CF7">
        <w:rPr>
          <w:rFonts w:asciiTheme="majorHAnsi" w:hAnsiTheme="majorHAnsi" w:cstheme="majorHAnsi"/>
          <w:sz w:val="22"/>
          <w:szCs w:val="22"/>
        </w:rPr>
        <w:tab/>
      </w:r>
      <w:r w:rsidR="000E76FD"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38108C"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Rekonstrukce střechy ZŠ T. G. Masaryka v Ivančicích – opakované vyhlášení</w:t>
      </w:r>
      <w:r w:rsidR="000E76FD"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E47CF7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E47CF7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2" w:name="OLE_LINK4"/>
      <w:r w:rsidRPr="00E47CF7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2"/>
    <w:p w14:paraId="74B54271" w14:textId="77777777" w:rsidR="00545085" w:rsidRPr="00E47CF7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0F254D9A" w:rsidR="00545085" w:rsidRPr="00E47CF7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5E1020" w:rsidRPr="00E47CF7">
        <w:rPr>
          <w:rFonts w:asciiTheme="majorHAnsi" w:hAnsiTheme="majorHAnsi" w:cstheme="majorHAnsi"/>
          <w:b/>
          <w:bCs/>
          <w:i w:val="0"/>
          <w:sz w:val="22"/>
          <w:szCs w:val="22"/>
        </w:rPr>
        <w:t>stavební práce</w:t>
      </w:r>
    </w:p>
    <w:p w14:paraId="118F62B5" w14:textId="77777777" w:rsidR="00545085" w:rsidRPr="00E47CF7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182EAD90" w:rsidR="00545085" w:rsidRPr="00E47CF7" w:rsidRDefault="00225CA3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iCs/>
          <w:sz w:val="22"/>
          <w:szCs w:val="22"/>
        </w:rPr>
        <w:t>Podlimitní</w:t>
      </w:r>
      <w:r w:rsidR="00545085" w:rsidRPr="00E47CF7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E47CF7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3A6D48DD" w:rsidR="00545085" w:rsidRPr="00E47CF7" w:rsidRDefault="00225CA3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E47CF7">
        <w:rPr>
          <w:rFonts w:asciiTheme="majorHAnsi" w:hAnsiTheme="majorHAnsi" w:cstheme="majorHAnsi"/>
          <w:b/>
          <w:i w:val="0"/>
          <w:iCs/>
          <w:sz w:val="22"/>
          <w:szCs w:val="22"/>
        </w:rPr>
        <w:t>Zjednodušené podlimitní</w:t>
      </w:r>
      <w:r w:rsidR="006F135C" w:rsidRPr="00E47CF7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řízení</w:t>
      </w:r>
    </w:p>
    <w:p w14:paraId="0B377CEE" w14:textId="5AF223C9" w:rsidR="005E1020" w:rsidRPr="00E47CF7" w:rsidRDefault="005E1020" w:rsidP="005E1020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CENA SJEDNANÁ VE SMLOUVĚ</w:t>
      </w:r>
    </w:p>
    <w:p w14:paraId="0A1F31E2" w14:textId="77777777" w:rsidR="007F5B19" w:rsidRPr="00E47CF7" w:rsidRDefault="007F5B19" w:rsidP="007F5B19">
      <w:pPr>
        <w:suppressAutoHyphen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eastAsia="ja-JP"/>
        </w:rPr>
      </w:pPr>
      <w:r w:rsidRPr="00E47CF7">
        <w:rPr>
          <w:rFonts w:asciiTheme="majorHAnsi" w:hAnsiTheme="majorHAnsi" w:cstheme="majorHAnsi"/>
          <w:color w:val="000000"/>
          <w:sz w:val="22"/>
          <w:szCs w:val="22"/>
          <w:lang w:eastAsia="ja-JP"/>
        </w:rPr>
        <w:t xml:space="preserve">Cena Díla celkem bez DPH 5,743.979,95 Kč </w:t>
      </w:r>
    </w:p>
    <w:p w14:paraId="69C96A7D" w14:textId="77777777" w:rsidR="007F5B19" w:rsidRPr="00E47CF7" w:rsidRDefault="007F5B19" w:rsidP="007F5B19">
      <w:pPr>
        <w:suppressAutoHyphens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eastAsia="ja-JP"/>
        </w:rPr>
      </w:pPr>
      <w:r w:rsidRPr="00E47CF7">
        <w:rPr>
          <w:rFonts w:asciiTheme="majorHAnsi" w:hAnsiTheme="majorHAnsi" w:cstheme="majorHAnsi"/>
          <w:color w:val="000000"/>
          <w:sz w:val="22"/>
          <w:szCs w:val="22"/>
          <w:lang w:eastAsia="ja-JP"/>
        </w:rPr>
        <w:t xml:space="preserve">DPH 21% 1,206.235,79 Kč </w:t>
      </w:r>
    </w:p>
    <w:p w14:paraId="0F7ECD03" w14:textId="0E8B96B1" w:rsidR="007F5B19" w:rsidRPr="00E47CF7" w:rsidRDefault="007F5B19" w:rsidP="007F5B19">
      <w:p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color w:val="000000"/>
          <w:sz w:val="22"/>
          <w:szCs w:val="22"/>
          <w:lang w:eastAsia="ja-JP"/>
        </w:rPr>
        <w:t xml:space="preserve">Cena díla celkem s DPH 6,950.215,74 Kč </w:t>
      </w:r>
    </w:p>
    <w:p w14:paraId="2EF80B0D" w14:textId="16106EFE" w:rsidR="00545085" w:rsidRPr="00E47CF7" w:rsidRDefault="00545085" w:rsidP="007F5B19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E47CF7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E47CF7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E47CF7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3" w:name="_Hlk87457446"/>
            <w:bookmarkEnd w:id="3"/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0BE780CE" w:rsidR="00545085" w:rsidRPr="00E47CF7" w:rsidRDefault="0038108C" w:rsidP="00F11D6E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OSP, spol. s r.o.</w:t>
            </w:r>
          </w:p>
        </w:tc>
      </w:tr>
      <w:tr w:rsidR="000E76FD" w:rsidRPr="00E47CF7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17D4DFB0" w14:textId="77777777" w:rsidR="000E76FD" w:rsidRPr="00E47CF7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4AA27A" w14:textId="3FDE4C22" w:rsidR="000E76FD" w:rsidRPr="00E47CF7" w:rsidRDefault="00960AB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0E76FD" w:rsidRPr="00E47CF7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CA4343A" w14:textId="77777777" w:rsidR="000E76FD" w:rsidRPr="00E47CF7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4A86673" w14:textId="4D34D2E5" w:rsidR="000E76FD" w:rsidRPr="00E47CF7" w:rsidRDefault="005D36A9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Okružní 394, 672 01 Moravský Krumlov</w:t>
            </w:r>
          </w:p>
        </w:tc>
      </w:tr>
      <w:tr w:rsidR="000E76FD" w:rsidRPr="00E47CF7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8CD8B08" w14:textId="77777777" w:rsidR="000E76FD" w:rsidRPr="00E47CF7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4D6A50" w14:textId="3E938C27" w:rsidR="000E76FD" w:rsidRPr="00E47CF7" w:rsidRDefault="005D36A9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sz w:val="22"/>
                <w:szCs w:val="22"/>
              </w:rPr>
              <w:t>44026421</w:t>
            </w:r>
          </w:p>
        </w:tc>
      </w:tr>
      <w:tr w:rsidR="000E76FD" w:rsidRPr="00E47CF7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2370E09" w14:textId="3D9613F8" w:rsidR="000E76FD" w:rsidRPr="00E47CF7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5225D69" w14:textId="7C9C9034" w:rsidR="000E76FD" w:rsidRPr="00E47CF7" w:rsidRDefault="0038108C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36 843 848,34 Kč</w:t>
            </w:r>
          </w:p>
        </w:tc>
      </w:tr>
    </w:tbl>
    <w:p w14:paraId="0623D6A6" w14:textId="06134EA3" w:rsidR="00AE1073" w:rsidRPr="00E47CF7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681000" w14:textId="77777777" w:rsidR="0038108C" w:rsidRPr="00E47CF7" w:rsidRDefault="0038108C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38108C" w:rsidRPr="00E47CF7" w14:paraId="23B0F0E7" w14:textId="77777777" w:rsidTr="0041185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49180D6D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3AC7F28D" w14:textId="54D62FC2" w:rsidR="0038108C" w:rsidRPr="00E47CF7" w:rsidRDefault="0038108C" w:rsidP="00411855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Hrušecká stavební spol. s r.o.</w:t>
            </w:r>
          </w:p>
        </w:tc>
      </w:tr>
      <w:tr w:rsidR="0038108C" w:rsidRPr="00E47CF7" w14:paraId="50DFB4F3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616940D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3A9129" w14:textId="503561EC" w:rsidR="0038108C" w:rsidRPr="00E47CF7" w:rsidRDefault="00960ABD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38108C" w:rsidRPr="00E47CF7" w14:paraId="1A54FF37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12DAD10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551009" w14:textId="3E904E0D" w:rsidR="0038108C" w:rsidRPr="00E47CF7" w:rsidRDefault="00337A2D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U zbrojnice 588, 691 56 Hrušky</w:t>
            </w:r>
          </w:p>
        </w:tc>
      </w:tr>
      <w:tr w:rsidR="0038108C" w:rsidRPr="00E47CF7" w14:paraId="78D7E09A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9CFA192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D76278B" w14:textId="3F1F013C" w:rsidR="0038108C" w:rsidRPr="00E47CF7" w:rsidRDefault="00337A2D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sz w:val="22"/>
                <w:szCs w:val="22"/>
              </w:rPr>
              <w:t>25585142</w:t>
            </w:r>
          </w:p>
        </w:tc>
      </w:tr>
      <w:tr w:rsidR="0038108C" w:rsidRPr="00E47CF7" w14:paraId="3DFEEDD2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CD05D5F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09ACEDE" w14:textId="4904505E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38 231 830,92 Kč</w:t>
            </w:r>
          </w:p>
        </w:tc>
      </w:tr>
    </w:tbl>
    <w:p w14:paraId="39108055" w14:textId="77777777" w:rsidR="0038108C" w:rsidRPr="00E47CF7" w:rsidRDefault="0038108C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C0232B7" w14:textId="77777777" w:rsidR="0038108C" w:rsidRPr="00E47CF7" w:rsidRDefault="0038108C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38108C" w:rsidRPr="00E47CF7" w14:paraId="606FD6B5" w14:textId="77777777" w:rsidTr="0041185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2F1706E3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216FFDFF" w14:textId="75683DD1" w:rsidR="0038108C" w:rsidRPr="00E47CF7" w:rsidRDefault="0038108C" w:rsidP="00411855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I. Vyškovská stavební společnost, s.r.o.</w:t>
            </w:r>
          </w:p>
        </w:tc>
      </w:tr>
      <w:tr w:rsidR="0038108C" w:rsidRPr="00E47CF7" w14:paraId="10810CE7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D8CCB00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549265" w14:textId="0290F989" w:rsidR="0038108C" w:rsidRPr="00E47CF7" w:rsidRDefault="00960ABD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38108C" w:rsidRPr="00E47CF7" w14:paraId="503B3D7E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41D8B616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1CE3E5D" w14:textId="19EC06F2" w:rsidR="0038108C" w:rsidRPr="00E47CF7" w:rsidRDefault="00960ABD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U Vlečky 1054, 664 02 Modřice</w:t>
            </w:r>
          </w:p>
        </w:tc>
      </w:tr>
      <w:tr w:rsidR="0038108C" w:rsidRPr="00E47CF7" w14:paraId="4046F8A8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0BB2DE19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7FF17F5" w14:textId="6CC845AC" w:rsidR="0038108C" w:rsidRPr="00E47CF7" w:rsidRDefault="00960ABD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sz w:val="22"/>
                <w:szCs w:val="22"/>
              </w:rPr>
              <w:t>25588176</w:t>
            </w:r>
          </w:p>
        </w:tc>
      </w:tr>
      <w:tr w:rsidR="0038108C" w:rsidRPr="00E47CF7" w14:paraId="36D2297E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7DBE1906" w14:textId="77777777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0D2ECC6" w14:textId="49B0EAF2" w:rsidR="0038108C" w:rsidRPr="00E47CF7" w:rsidRDefault="0038108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34</w:t>
            </w: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451</w:t>
            </w: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 </w:t>
            </w: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107,98</w:t>
            </w: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Kč</w:t>
            </w:r>
          </w:p>
        </w:tc>
      </w:tr>
    </w:tbl>
    <w:p w14:paraId="2EBD4BF0" w14:textId="77777777" w:rsidR="0038108C" w:rsidRPr="00E47CF7" w:rsidRDefault="0038108C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7124C9E" w14:textId="77777777" w:rsidR="001D6AF2" w:rsidRPr="00E47CF7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FE926F9" w14:textId="77777777" w:rsidR="001D6AF2" w:rsidRPr="00E47CF7" w:rsidRDefault="001D6AF2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E47CF7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E47CF7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20070AB" w14:textId="77777777" w:rsidR="004E24E3" w:rsidRPr="00E47CF7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Pr="00E47CF7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2A815D25" w14:textId="77777777" w:rsidR="00225CA3" w:rsidRPr="00E47CF7" w:rsidRDefault="00225CA3" w:rsidP="00225CA3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BB4FBC" w:rsidRPr="00E47CF7" w14:paraId="151404E1" w14:textId="77777777" w:rsidTr="0041185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6E922512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77A521F1" w14:textId="77777777" w:rsidR="00BB4FBC" w:rsidRPr="00E47CF7" w:rsidRDefault="00BB4FBC" w:rsidP="00411855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I. Vyškovská stavební společnost, s.r.o.</w:t>
            </w:r>
          </w:p>
        </w:tc>
      </w:tr>
      <w:tr w:rsidR="00BB4FBC" w:rsidRPr="00E47CF7" w14:paraId="38C6780E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C0BD5A0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0F2335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BB4FBC" w:rsidRPr="00E47CF7" w14:paraId="27868AE6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30F875B9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6C8FC5E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U Vlečky 1054, 664 02 Modřice</w:t>
            </w:r>
          </w:p>
        </w:tc>
      </w:tr>
      <w:tr w:rsidR="00BB4FBC" w:rsidRPr="00E47CF7" w14:paraId="4A84A7E4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6F8B70D8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374FFC2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sz w:val="22"/>
                <w:szCs w:val="22"/>
              </w:rPr>
              <w:t>25588176</w:t>
            </w:r>
          </w:p>
        </w:tc>
      </w:tr>
      <w:tr w:rsidR="00BB4FBC" w:rsidRPr="00E47CF7" w14:paraId="004512B2" w14:textId="77777777" w:rsidTr="0041185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bottom"/>
          </w:tcPr>
          <w:p w14:paraId="5E29BDAD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25E8C9D" w14:textId="77777777" w:rsidR="00BB4FBC" w:rsidRPr="00E47CF7" w:rsidRDefault="00BB4FBC" w:rsidP="0041185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47CF7">
              <w:rPr>
                <w:rFonts w:asciiTheme="majorHAnsi" w:hAnsiTheme="majorHAnsi" w:cstheme="majorHAnsi"/>
                <w:bCs/>
                <w:sz w:val="22"/>
                <w:szCs w:val="22"/>
              </w:rPr>
              <w:t>34 451 107,98 Kč</w:t>
            </w:r>
          </w:p>
        </w:tc>
      </w:tr>
    </w:tbl>
    <w:p w14:paraId="354786D8" w14:textId="77777777" w:rsidR="00796A61" w:rsidRPr="00E47CF7" w:rsidRDefault="00796A61" w:rsidP="006538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B67BD16" w14:textId="77777777" w:rsidR="00653841" w:rsidRPr="00E47CF7" w:rsidRDefault="00653841" w:rsidP="0065384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DC5A0B5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E47CF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E47CF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E47CF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E47CF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E47CF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Pr="00E47CF7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4D12AF" w14:textId="77777777" w:rsidR="00225CA3" w:rsidRPr="00E47CF7" w:rsidRDefault="00225CA3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3DBFE1A" w14:textId="77777777" w:rsidR="00225CA3" w:rsidRPr="00E47CF7" w:rsidRDefault="00225CA3" w:rsidP="00225CA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</w:t>
      </w:r>
      <w:r w:rsidRPr="00E47CF7">
        <w:rPr>
          <w:rFonts w:asciiTheme="majorHAnsi" w:hAnsiTheme="majorHAnsi" w:cstheme="majorHAnsi"/>
          <w:b/>
          <w:sz w:val="22"/>
          <w:szCs w:val="22"/>
        </w:rPr>
        <w:t>nejnižší nabídkové ceny v Kč bez DPH.</w:t>
      </w:r>
    </w:p>
    <w:p w14:paraId="628ACD0B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609D4F54" w14:textId="77777777" w:rsidR="00225CA3" w:rsidRPr="00E47CF7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7CF7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 bez DPH po nabídku s nejvyšší nabídkovou cenou bez DPH.</w:t>
      </w:r>
    </w:p>
    <w:p w14:paraId="0DF92AA0" w14:textId="77777777" w:rsidR="00225CA3" w:rsidRPr="00E47CF7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7CF7">
        <w:rPr>
          <w:rFonts w:asciiTheme="majorHAnsi" w:hAnsiTheme="majorHAnsi" w:cstheme="majorHAnsi"/>
          <w:bCs/>
          <w:sz w:val="22"/>
          <w:szCs w:val="22"/>
        </w:rPr>
        <w:t xml:space="preserve">Nabídka účastníka s nejnižší nabídkovou cenou bez DPH bude vyhodnocena jako nabídka na 1. místě v pořadí (nejvhodnější) a ekvivalentně pak bude pořadí sestaveno vzestupně s ostatními nabídkami. </w:t>
      </w:r>
    </w:p>
    <w:p w14:paraId="2AE4FF30" w14:textId="77777777" w:rsidR="00225CA3" w:rsidRPr="00E47CF7" w:rsidRDefault="00225CA3" w:rsidP="00225CA3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E1E9DB8" w14:textId="77777777" w:rsidR="00225CA3" w:rsidRPr="00E47CF7" w:rsidRDefault="00225CA3" w:rsidP="00225CA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t>Hodnotit se bude nabídková cena bez DPH uvedená v čl. 4.1.1. návrhu smlouvy s označením „Cena Díla celkem bez DPH“ v Kč.</w:t>
      </w:r>
    </w:p>
    <w:p w14:paraId="476F095F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DE775B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AB36D7" w:rsidRPr="00E47CF7" w:rsidSect="00AB36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1134" w:gutter="0"/>
          <w:cols w:space="708"/>
          <w:docGrid w:linePitch="600" w:charSpace="40960"/>
        </w:sectPr>
      </w:pPr>
    </w:p>
    <w:p w14:paraId="2512B07B" w14:textId="77777777" w:rsidR="00AB36D7" w:rsidRPr="00E47CF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bCs/>
          <w:sz w:val="22"/>
          <w:szCs w:val="22"/>
        </w:rPr>
        <w:lastRenderedPageBreak/>
        <w:t>Výsledek hodnocení:</w:t>
      </w:r>
    </w:p>
    <w:tbl>
      <w:tblPr>
        <w:tblW w:w="11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2062"/>
        <w:gridCol w:w="1984"/>
        <w:gridCol w:w="756"/>
        <w:gridCol w:w="802"/>
        <w:gridCol w:w="13"/>
        <w:gridCol w:w="1925"/>
        <w:gridCol w:w="146"/>
        <w:gridCol w:w="296"/>
        <w:gridCol w:w="13"/>
        <w:gridCol w:w="1327"/>
        <w:gridCol w:w="13"/>
        <w:gridCol w:w="1427"/>
        <w:gridCol w:w="13"/>
        <w:gridCol w:w="9"/>
      </w:tblGrid>
      <w:tr w:rsidR="00BB4FBC" w:rsidRPr="00BB4FBC" w14:paraId="65565A68" w14:textId="77777777" w:rsidTr="00E47CF7">
        <w:trPr>
          <w:gridAfter w:val="2"/>
          <w:wAfter w:w="22" w:type="dxa"/>
          <w:trHeight w:val="564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9FEEF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Hodnotící kritéria dle odst. 8.2 ZD: nejnižší nabídková cena v Kč bez DPH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5C774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828E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A847C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96F79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  <w:tr w:rsidR="00BB4FBC" w:rsidRPr="00BB4FBC" w14:paraId="78611D70" w14:textId="77777777" w:rsidTr="00E47CF7">
        <w:trPr>
          <w:trHeight w:val="705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45BC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Pořadí otevírání nabídek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99B241A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872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C4B503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nabídková cena v Kč bez DPH</w:t>
            </w:r>
          </w:p>
        </w:tc>
      </w:tr>
      <w:tr w:rsidR="00BB4FBC" w:rsidRPr="00BB4FBC" w14:paraId="5EC5E768" w14:textId="77777777" w:rsidTr="00E47CF7">
        <w:trPr>
          <w:gridAfter w:val="1"/>
          <w:wAfter w:w="9" w:type="dxa"/>
          <w:trHeight w:val="153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3A5D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2D22F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D62B17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 xml:space="preserve">Kč bez DPH 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3FFF47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  <w:t>Odchylka od aritmetického průměru nabídek v %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10C2E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  <w:t>Odchylka od předpokládané hodnoty v 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ACFBD4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eastAsia="cs-CZ"/>
              </w:rPr>
              <w:t>100%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45D9EB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body</w:t>
            </w:r>
          </w:p>
        </w:tc>
      </w:tr>
      <w:tr w:rsidR="00BB4FBC" w:rsidRPr="00BB4FBC" w14:paraId="77DF4CEE" w14:textId="77777777" w:rsidTr="00E47CF7">
        <w:trPr>
          <w:gridAfter w:val="1"/>
          <w:wAfter w:w="9" w:type="dxa"/>
          <w:trHeight w:val="519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538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C987" w14:textId="77777777" w:rsidR="00BB4FBC" w:rsidRPr="00BB4FBC" w:rsidRDefault="00BB4FBC" w:rsidP="00BB4FBC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OSP, spol. s r.o.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EDE6" w14:textId="77777777" w:rsidR="00BB4FBC" w:rsidRPr="00BB4FBC" w:rsidRDefault="00BB4FBC" w:rsidP="00BB4FBC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36 843 848,34 Kč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0AF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1%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EB80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58%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6625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93,51%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374859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93,51</w:t>
            </w:r>
          </w:p>
        </w:tc>
      </w:tr>
      <w:tr w:rsidR="00BB4FBC" w:rsidRPr="00BB4FBC" w14:paraId="7C10029F" w14:textId="77777777" w:rsidTr="00E47CF7">
        <w:trPr>
          <w:gridAfter w:val="1"/>
          <w:wAfter w:w="9" w:type="dxa"/>
          <w:trHeight w:val="519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350E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37D2" w14:textId="77777777" w:rsidR="00BB4FBC" w:rsidRPr="00BB4FBC" w:rsidRDefault="00BB4FBC" w:rsidP="00BB4FBC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Hrušecká stavební spol. s r.o.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9560B" w14:textId="77777777" w:rsidR="00BB4FBC" w:rsidRPr="00BB4FBC" w:rsidRDefault="00BB4FBC" w:rsidP="00BB4FBC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38 231 830,92 Kč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CD45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5%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B1DA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64%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AD3F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90,11%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8F1471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90,11</w:t>
            </w:r>
          </w:p>
        </w:tc>
      </w:tr>
      <w:tr w:rsidR="00BB4FBC" w:rsidRPr="00BB4FBC" w14:paraId="07A7E58B" w14:textId="77777777" w:rsidTr="00E47CF7">
        <w:trPr>
          <w:gridAfter w:val="1"/>
          <w:wAfter w:w="9" w:type="dxa"/>
          <w:trHeight w:val="519"/>
        </w:trPr>
        <w:tc>
          <w:tcPr>
            <w:tcW w:w="10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18A39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54F2" w14:textId="77777777" w:rsidR="00BB4FBC" w:rsidRPr="00BB4FBC" w:rsidRDefault="00BB4FBC" w:rsidP="00BB4FBC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I. Vyškovská stavební společnost, s.r.o.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9025" w14:textId="77777777" w:rsidR="00BB4FBC" w:rsidRPr="00BB4FBC" w:rsidRDefault="00BB4FBC" w:rsidP="00222916">
            <w:pPr>
              <w:suppressAutoHyphens w:val="0"/>
              <w:ind w:left="-42" w:firstLine="42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34 451 107,98 Kč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B92E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-6%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D61A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48%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78CB8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100,00%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3E50A1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100,00</w:t>
            </w:r>
          </w:p>
        </w:tc>
      </w:tr>
      <w:tr w:rsidR="00BB4FBC" w:rsidRPr="00BB4FBC" w14:paraId="10776486" w14:textId="77777777" w:rsidTr="00E47CF7">
        <w:trPr>
          <w:gridAfter w:val="1"/>
          <w:wAfter w:w="9" w:type="dxa"/>
          <w:trHeight w:val="54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DA9B0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39483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Nejvýhodnější varianta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653BAE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1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F771A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78E1B5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77BE9D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max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D8490D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 </w:t>
            </w:r>
          </w:p>
        </w:tc>
      </w:tr>
      <w:tr w:rsidR="00BB4FBC" w:rsidRPr="00BB4FBC" w14:paraId="0F06522E" w14:textId="77777777" w:rsidTr="00E47CF7">
        <w:trPr>
          <w:gridAfter w:val="1"/>
          <w:wAfter w:w="9" w:type="dxa"/>
          <w:trHeight w:val="46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81244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18D47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596B7" w14:textId="77777777" w:rsidR="00BB4FBC" w:rsidRPr="00BB4FBC" w:rsidRDefault="00BB4FBC" w:rsidP="00BB4FBC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34 451 107,98 Kč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3AD9F" w14:textId="77777777" w:rsidR="00BB4FBC" w:rsidRPr="00BB4FBC" w:rsidRDefault="00BB4FBC" w:rsidP="00BB4FBC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6226" w14:textId="77777777" w:rsidR="00BB4FBC" w:rsidRPr="00BB4FBC" w:rsidRDefault="00BB4FBC" w:rsidP="00BB4FBC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2288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BB4FBC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100,00%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BB1F2" w14:textId="77777777" w:rsidR="00BB4FBC" w:rsidRPr="00BB4FBC" w:rsidRDefault="00BB4FBC" w:rsidP="00BB4FBC">
            <w:pPr>
              <w:suppressAutoHyphens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  <w:tr w:rsidR="00222916" w:rsidRPr="00222916" w14:paraId="1A6049E4" w14:textId="77777777" w:rsidTr="00E47CF7">
        <w:trPr>
          <w:gridAfter w:val="8"/>
          <w:wAfter w:w="3244" w:type="dxa"/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C1AF4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Celkové vyhodnocení nabídek: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2E0F9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DA499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  <w:tr w:rsidR="00222916" w:rsidRPr="00222916" w14:paraId="5BE929C5" w14:textId="77777777" w:rsidTr="00E47CF7">
        <w:trPr>
          <w:gridAfter w:val="8"/>
          <w:wAfter w:w="3244" w:type="dxa"/>
          <w:trHeight w:val="375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F6E2A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Pořadí otevírání nabídek</w:t>
            </w:r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4324642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7BE1557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Kč bez DPH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2456966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 xml:space="preserve">Celkové pořadí </w:t>
            </w:r>
          </w:p>
        </w:tc>
      </w:tr>
      <w:tr w:rsidR="00222916" w:rsidRPr="00222916" w14:paraId="3F685F84" w14:textId="77777777" w:rsidTr="00E47CF7">
        <w:trPr>
          <w:gridAfter w:val="7"/>
          <w:wAfter w:w="3098" w:type="dxa"/>
          <w:trHeight w:val="510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461DB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0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AC8A1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CF9990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2F153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9F9F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</w:p>
        </w:tc>
      </w:tr>
      <w:tr w:rsidR="00222916" w:rsidRPr="00222916" w14:paraId="520A0411" w14:textId="77777777" w:rsidTr="00E47CF7">
        <w:trPr>
          <w:gridAfter w:val="7"/>
          <w:wAfter w:w="3098" w:type="dxa"/>
          <w:trHeight w:val="51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331B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58B8" w14:textId="77777777" w:rsidR="00222916" w:rsidRPr="00222916" w:rsidRDefault="00222916" w:rsidP="00222916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OSP, spol. s r.o.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65061" w14:textId="77777777" w:rsidR="00222916" w:rsidRPr="00222916" w:rsidRDefault="00222916" w:rsidP="00222916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36 843 848,34 Kč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E6624B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6B55B4E7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  <w:tr w:rsidR="00222916" w:rsidRPr="00222916" w14:paraId="67233431" w14:textId="77777777" w:rsidTr="00E47CF7">
        <w:trPr>
          <w:gridAfter w:val="7"/>
          <w:wAfter w:w="3098" w:type="dxa"/>
          <w:trHeight w:val="51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EDA5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B3F" w14:textId="77777777" w:rsidR="00222916" w:rsidRPr="00222916" w:rsidRDefault="00222916" w:rsidP="00222916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Hrušecká stavební spol. s r.o.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B0D5E" w14:textId="77777777" w:rsidR="00222916" w:rsidRPr="00222916" w:rsidRDefault="00222916" w:rsidP="00222916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38 231 830,92 Kč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5CB2CE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5B4452A4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  <w:tr w:rsidR="00222916" w:rsidRPr="00222916" w14:paraId="3D65268E" w14:textId="77777777" w:rsidTr="00E47CF7">
        <w:trPr>
          <w:gridAfter w:val="7"/>
          <w:wAfter w:w="3098" w:type="dxa"/>
          <w:trHeight w:val="510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3B1A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4596" w14:textId="77777777" w:rsidR="00222916" w:rsidRPr="00222916" w:rsidRDefault="00222916" w:rsidP="00222916">
            <w:p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I. Vyškovská stavební společnost, s.r.o.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886FFA" w14:textId="77777777" w:rsidR="00222916" w:rsidRPr="00222916" w:rsidRDefault="00222916" w:rsidP="00222916">
            <w:pPr>
              <w:suppressAutoHyphens w:val="0"/>
              <w:jc w:val="right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sz w:val="22"/>
                <w:szCs w:val="22"/>
                <w:lang w:eastAsia="cs-CZ"/>
              </w:rPr>
              <w:t>34 451 107,98 Kč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3C6D31" w14:textId="77777777" w:rsidR="00222916" w:rsidRPr="00222916" w:rsidRDefault="00222916" w:rsidP="00222916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</w:pPr>
            <w:r w:rsidRPr="00222916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2359A16" w14:textId="77777777" w:rsidR="00222916" w:rsidRPr="00222916" w:rsidRDefault="00222916" w:rsidP="00222916">
            <w:pPr>
              <w:suppressAutoHyphens w:val="0"/>
              <w:rPr>
                <w:rFonts w:asciiTheme="majorHAnsi" w:hAnsiTheme="majorHAnsi" w:cstheme="majorHAnsi"/>
                <w:sz w:val="22"/>
                <w:szCs w:val="22"/>
                <w:lang w:eastAsia="cs-CZ"/>
              </w:rPr>
            </w:pPr>
          </w:p>
        </w:tc>
      </w:tr>
    </w:tbl>
    <w:p w14:paraId="1C53456F" w14:textId="77777777" w:rsidR="00E47CF7" w:rsidRDefault="00E47CF7" w:rsidP="00875F7C">
      <w:pPr>
        <w:tabs>
          <w:tab w:val="left" w:pos="1247"/>
        </w:tabs>
        <w:rPr>
          <w:rFonts w:asciiTheme="majorHAnsi" w:hAnsiTheme="majorHAnsi" w:cstheme="majorHAnsi"/>
          <w:b/>
          <w:sz w:val="22"/>
          <w:szCs w:val="22"/>
        </w:rPr>
        <w:sectPr w:rsidR="00E47CF7" w:rsidSect="00E47CF7">
          <w:pgSz w:w="16838" w:h="11906" w:orient="landscape"/>
          <w:pgMar w:top="1418" w:right="1418" w:bottom="1418" w:left="1418" w:header="709" w:footer="1134" w:gutter="0"/>
          <w:cols w:space="708"/>
          <w:docGrid w:linePitch="600" w:charSpace="40960"/>
        </w:sectPr>
      </w:pPr>
    </w:p>
    <w:p w14:paraId="173EF56C" w14:textId="77777777" w:rsidR="00875F7C" w:rsidRPr="00E47CF7" w:rsidRDefault="00875F7C" w:rsidP="00875F7C">
      <w:pPr>
        <w:tabs>
          <w:tab w:val="left" w:pos="1247"/>
        </w:tabs>
        <w:rPr>
          <w:rFonts w:asciiTheme="majorHAnsi" w:hAnsiTheme="majorHAnsi" w:cstheme="majorHAnsi"/>
          <w:b/>
          <w:sz w:val="22"/>
          <w:szCs w:val="22"/>
        </w:rPr>
      </w:pPr>
    </w:p>
    <w:p w14:paraId="5C0E271D" w14:textId="77777777" w:rsidR="005E193A" w:rsidRPr="00E47CF7" w:rsidRDefault="005E193A" w:rsidP="005E193A">
      <w:pPr>
        <w:rPr>
          <w:rFonts w:asciiTheme="majorHAnsi" w:hAnsiTheme="majorHAnsi" w:cstheme="majorHAnsi"/>
          <w:sz w:val="22"/>
          <w:szCs w:val="22"/>
        </w:rPr>
      </w:pPr>
    </w:p>
    <w:p w14:paraId="39708362" w14:textId="77777777" w:rsidR="00222916" w:rsidRPr="00E47CF7" w:rsidRDefault="00222916" w:rsidP="0022291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x-none"/>
        </w:rPr>
      </w:pPr>
      <w:r w:rsidRPr="00E47CF7">
        <w:rPr>
          <w:rFonts w:asciiTheme="majorHAnsi" w:hAnsiTheme="majorHAnsi" w:cstheme="majorHAnsi"/>
          <w:sz w:val="22"/>
          <w:szCs w:val="22"/>
          <w:lang w:eastAsia="x-none"/>
        </w:rPr>
        <w:t>Zadavatel schválil doporučení hodnotící komise o výsledku zadávacího řízení, ve kterém byla nabídka účastníka</w:t>
      </w:r>
      <w:r w:rsidRPr="00E47CF7">
        <w:rPr>
          <w:rFonts w:asciiTheme="majorHAnsi" w:hAnsiTheme="majorHAnsi" w:cstheme="majorHAnsi"/>
          <w:b/>
          <w:bCs/>
          <w:sz w:val="22"/>
          <w:szCs w:val="22"/>
          <w:lang w:eastAsia="x-none"/>
        </w:rPr>
        <w:t xml:space="preserve"> </w:t>
      </w:r>
      <w:r w:rsidRPr="00E47CF7">
        <w:rPr>
          <w:rFonts w:asciiTheme="majorHAnsi" w:hAnsiTheme="majorHAnsi" w:cstheme="majorHAnsi"/>
          <w:bCs/>
          <w:sz w:val="22"/>
          <w:szCs w:val="22"/>
        </w:rPr>
        <w:t>I. Vyškovská stavební společnost, s.r.o.</w:t>
      </w:r>
      <w:r w:rsidRPr="00E47CF7">
        <w:rPr>
          <w:rFonts w:asciiTheme="majorHAnsi" w:hAnsiTheme="majorHAnsi" w:cstheme="majorHAnsi"/>
          <w:b/>
          <w:bCs/>
          <w:sz w:val="22"/>
          <w:szCs w:val="22"/>
          <w:lang w:eastAsia="x-none"/>
        </w:rPr>
        <w:t xml:space="preserve"> </w:t>
      </w:r>
      <w:r w:rsidRPr="00E47CF7">
        <w:rPr>
          <w:rFonts w:asciiTheme="majorHAnsi" w:hAnsiTheme="majorHAnsi" w:cstheme="majorHAnsi"/>
          <w:sz w:val="22"/>
          <w:szCs w:val="22"/>
          <w:lang w:eastAsia="x-none"/>
        </w:rPr>
        <w:t>doporučena k uzavření smlouvy dle § 122 odst. 1 ZZVZ, jako nabídka, která současně splnila veškeré podmínky ZZVZ a ZD a nejlépe splnila hodnotící kritéria.</w:t>
      </w:r>
    </w:p>
    <w:p w14:paraId="534866E5" w14:textId="77777777" w:rsidR="004E24E3" w:rsidRPr="00E47CF7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75C086E6" w14:textId="77777777" w:rsidR="00222916" w:rsidRPr="00E47CF7" w:rsidRDefault="00222916" w:rsidP="00222916">
      <w:pPr>
        <w:pStyle w:val="Odstavecseseznamem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---</w:t>
      </w:r>
    </w:p>
    <w:p w14:paraId="5564C6AE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E47CF7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E47CF7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E47CF7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E47CF7" w:rsidRDefault="004E24E3" w:rsidP="00796A61">
      <w:pPr>
        <w:pStyle w:val="Zkladntextodsazen"/>
        <w:ind w:left="360" w:firstLine="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E47CF7">
        <w:rPr>
          <w:rFonts w:asciiTheme="majorHAnsi" w:hAnsiTheme="majorHAnsi" w:cstheme="majorHAnsi"/>
          <w:b w:val="0"/>
          <w:bCs/>
          <w:sz w:val="22"/>
          <w:szCs w:val="22"/>
        </w:rPr>
        <w:t>---</w:t>
      </w:r>
    </w:p>
    <w:p w14:paraId="45136A0A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E47CF7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23D33528" w14:textId="77777777" w:rsidR="00225CA3" w:rsidRPr="00E47CF7" w:rsidRDefault="00225CA3" w:rsidP="00225CA3">
      <w:pPr>
        <w:pStyle w:val="Odstavecseseznamem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---</w:t>
      </w:r>
    </w:p>
    <w:p w14:paraId="762532F2" w14:textId="77777777" w:rsidR="00796A61" w:rsidRPr="00E47CF7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E47CF7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E47CF7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Pr="00E47CF7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Pr="00E47CF7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3547143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183F65" w:rsidRPr="00E47CF7">
        <w:rPr>
          <w:rFonts w:asciiTheme="majorHAnsi" w:hAnsiTheme="majorHAnsi" w:cstheme="majorHAnsi"/>
          <w:sz w:val="22"/>
          <w:szCs w:val="22"/>
        </w:rPr>
        <w:t xml:space="preserve">Město </w:t>
      </w:r>
      <w:r w:rsidR="00225CA3" w:rsidRPr="00E47CF7">
        <w:rPr>
          <w:rFonts w:asciiTheme="majorHAnsi" w:hAnsiTheme="majorHAnsi" w:cstheme="majorHAnsi"/>
          <w:sz w:val="22"/>
          <w:szCs w:val="22"/>
        </w:rPr>
        <w:t>Ivančice</w:t>
      </w:r>
    </w:p>
    <w:p w14:paraId="6C265E59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0F30C56B" w:rsidR="00796A61" w:rsidRPr="00E47CF7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E47CF7">
        <w:rPr>
          <w:rFonts w:asciiTheme="majorHAnsi" w:hAnsiTheme="majorHAnsi" w:cstheme="majorHAnsi"/>
          <w:sz w:val="22"/>
          <w:szCs w:val="22"/>
        </w:rPr>
        <w:t>V Brně dne</w:t>
      </w:r>
      <w:r w:rsidR="00875F7C" w:rsidRPr="00E47CF7">
        <w:rPr>
          <w:rFonts w:asciiTheme="majorHAnsi" w:hAnsiTheme="majorHAnsi" w:cstheme="majorHAnsi"/>
          <w:sz w:val="22"/>
          <w:szCs w:val="22"/>
        </w:rPr>
        <w:t xml:space="preserve"> </w:t>
      </w:r>
      <w:r w:rsidR="00222916" w:rsidRPr="00E47CF7">
        <w:rPr>
          <w:rFonts w:asciiTheme="majorHAnsi" w:hAnsiTheme="majorHAnsi" w:cstheme="majorHAnsi"/>
          <w:sz w:val="22"/>
          <w:szCs w:val="22"/>
        </w:rPr>
        <w:t>6</w:t>
      </w:r>
      <w:r w:rsidR="007F5B19" w:rsidRPr="00E47CF7">
        <w:rPr>
          <w:rFonts w:asciiTheme="majorHAnsi" w:hAnsiTheme="majorHAnsi" w:cstheme="majorHAnsi"/>
          <w:sz w:val="22"/>
          <w:szCs w:val="22"/>
        </w:rPr>
        <w:t>. 8. 2025</w:t>
      </w:r>
    </w:p>
    <w:p w14:paraId="3730FCAA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E47CF7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E47CF7" w:rsidRDefault="00796A61" w:rsidP="00896E45">
      <w:pPr>
        <w:jc w:val="both"/>
        <w:rPr>
          <w:rFonts w:asciiTheme="majorHAnsi" w:hAnsiTheme="majorHAnsi" w:cstheme="majorHAnsi"/>
          <w:sz w:val="22"/>
          <w:szCs w:val="22"/>
        </w:rPr>
      </w:pPr>
      <w:r w:rsidRPr="00E47CF7">
        <w:rPr>
          <w:rFonts w:asciiTheme="majorHAnsi" w:hAnsiTheme="majorHAnsi" w:cstheme="majorHAnsi"/>
          <w:sz w:val="22"/>
          <w:szCs w:val="22"/>
        </w:rPr>
        <w:t>BVA konzult, s.r.</w:t>
      </w:r>
      <w:r w:rsidR="004E24E3" w:rsidRPr="00E47CF7">
        <w:rPr>
          <w:rFonts w:asciiTheme="majorHAnsi" w:hAnsiTheme="majorHAnsi" w:cstheme="majorHAnsi"/>
          <w:sz w:val="22"/>
          <w:szCs w:val="22"/>
        </w:rPr>
        <w:t>o</w:t>
      </w:r>
      <w:r w:rsidR="00896E45" w:rsidRPr="00E47CF7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E47CF7" w:rsidSect="00E47CF7">
      <w:pgSz w:w="11906" w:h="16838"/>
      <w:pgMar w:top="1418" w:right="1418" w:bottom="1418" w:left="1418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FC60" w14:textId="77777777" w:rsidR="00896CD5" w:rsidRDefault="00896CD5">
      <w:r>
        <w:separator/>
      </w:r>
    </w:p>
  </w:endnote>
  <w:endnote w:type="continuationSeparator" w:id="0">
    <w:p w14:paraId="43FD265B" w14:textId="77777777" w:rsidR="00896CD5" w:rsidRDefault="0089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0C53" w14:textId="77777777" w:rsidR="00F63226" w:rsidRDefault="00F63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577E" w14:textId="77777777" w:rsidR="00F63226" w:rsidRDefault="00F63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A007" w14:textId="77777777" w:rsidR="00896CD5" w:rsidRDefault="00896CD5">
      <w:r>
        <w:separator/>
      </w:r>
    </w:p>
  </w:footnote>
  <w:footnote w:type="continuationSeparator" w:id="0">
    <w:p w14:paraId="1F9EC216" w14:textId="77777777" w:rsidR="00896CD5" w:rsidRDefault="0089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18A3" w14:textId="77777777" w:rsidR="009763C2" w:rsidRDefault="009763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BE8E" w14:textId="77777777" w:rsidR="009763C2" w:rsidRDefault="009763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1218" w14:textId="77777777" w:rsidR="009763C2" w:rsidRDefault="00976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D7243"/>
    <w:rsid w:val="000E76FD"/>
    <w:rsid w:val="00131181"/>
    <w:rsid w:val="00157E68"/>
    <w:rsid w:val="00183F65"/>
    <w:rsid w:val="001A73AC"/>
    <w:rsid w:val="001D4EDC"/>
    <w:rsid w:val="001D6AF2"/>
    <w:rsid w:val="00217278"/>
    <w:rsid w:val="00222916"/>
    <w:rsid w:val="00225CA3"/>
    <w:rsid w:val="002D2D35"/>
    <w:rsid w:val="002D499D"/>
    <w:rsid w:val="002E0C29"/>
    <w:rsid w:val="002E5BCA"/>
    <w:rsid w:val="002F084D"/>
    <w:rsid w:val="0031541E"/>
    <w:rsid w:val="00320B91"/>
    <w:rsid w:val="00337A2D"/>
    <w:rsid w:val="0038108C"/>
    <w:rsid w:val="0038224D"/>
    <w:rsid w:val="003B1625"/>
    <w:rsid w:val="003F63D0"/>
    <w:rsid w:val="0041070D"/>
    <w:rsid w:val="00444D8F"/>
    <w:rsid w:val="00494505"/>
    <w:rsid w:val="004A0B55"/>
    <w:rsid w:val="004B347C"/>
    <w:rsid w:val="004B6B3E"/>
    <w:rsid w:val="004E24E3"/>
    <w:rsid w:val="0052708F"/>
    <w:rsid w:val="0053007A"/>
    <w:rsid w:val="00545085"/>
    <w:rsid w:val="00565402"/>
    <w:rsid w:val="00572716"/>
    <w:rsid w:val="005D337B"/>
    <w:rsid w:val="005D36A9"/>
    <w:rsid w:val="005E1020"/>
    <w:rsid w:val="005E193A"/>
    <w:rsid w:val="00601B4C"/>
    <w:rsid w:val="006275E8"/>
    <w:rsid w:val="006457B5"/>
    <w:rsid w:val="00653841"/>
    <w:rsid w:val="00693F54"/>
    <w:rsid w:val="006A2DE5"/>
    <w:rsid w:val="006A5974"/>
    <w:rsid w:val="006B2BCA"/>
    <w:rsid w:val="006C162C"/>
    <w:rsid w:val="006D1267"/>
    <w:rsid w:val="006F135C"/>
    <w:rsid w:val="006F26E7"/>
    <w:rsid w:val="00747CC7"/>
    <w:rsid w:val="007750D5"/>
    <w:rsid w:val="00786949"/>
    <w:rsid w:val="00796A61"/>
    <w:rsid w:val="007A5390"/>
    <w:rsid w:val="007C5DC0"/>
    <w:rsid w:val="007E52EF"/>
    <w:rsid w:val="007F3097"/>
    <w:rsid w:val="007F5B19"/>
    <w:rsid w:val="00804E1F"/>
    <w:rsid w:val="00810C78"/>
    <w:rsid w:val="008215A6"/>
    <w:rsid w:val="0083587D"/>
    <w:rsid w:val="0085366D"/>
    <w:rsid w:val="00875F7C"/>
    <w:rsid w:val="00896CD5"/>
    <w:rsid w:val="00896E45"/>
    <w:rsid w:val="008C28D4"/>
    <w:rsid w:val="008C34D2"/>
    <w:rsid w:val="008E2284"/>
    <w:rsid w:val="008E26C6"/>
    <w:rsid w:val="008E7793"/>
    <w:rsid w:val="00913537"/>
    <w:rsid w:val="00915DBB"/>
    <w:rsid w:val="00921ACA"/>
    <w:rsid w:val="00942921"/>
    <w:rsid w:val="0095106D"/>
    <w:rsid w:val="00960ABD"/>
    <w:rsid w:val="009763C2"/>
    <w:rsid w:val="009B29D8"/>
    <w:rsid w:val="009B7B38"/>
    <w:rsid w:val="009F556A"/>
    <w:rsid w:val="00A113BA"/>
    <w:rsid w:val="00A2484A"/>
    <w:rsid w:val="00A27040"/>
    <w:rsid w:val="00A35E07"/>
    <w:rsid w:val="00A47079"/>
    <w:rsid w:val="00A627F5"/>
    <w:rsid w:val="00A826D2"/>
    <w:rsid w:val="00AA007A"/>
    <w:rsid w:val="00AA6711"/>
    <w:rsid w:val="00AB36D7"/>
    <w:rsid w:val="00AC1EFE"/>
    <w:rsid w:val="00AD3E74"/>
    <w:rsid w:val="00AE1073"/>
    <w:rsid w:val="00AF74D2"/>
    <w:rsid w:val="00B567F0"/>
    <w:rsid w:val="00B90A62"/>
    <w:rsid w:val="00BB1C5C"/>
    <w:rsid w:val="00BB2F56"/>
    <w:rsid w:val="00BB4FBC"/>
    <w:rsid w:val="00BD4873"/>
    <w:rsid w:val="00C10E54"/>
    <w:rsid w:val="00C3167E"/>
    <w:rsid w:val="00C53850"/>
    <w:rsid w:val="00C55DF6"/>
    <w:rsid w:val="00C62103"/>
    <w:rsid w:val="00D91BEB"/>
    <w:rsid w:val="00DB0199"/>
    <w:rsid w:val="00DE7C87"/>
    <w:rsid w:val="00DF407E"/>
    <w:rsid w:val="00E47CF7"/>
    <w:rsid w:val="00E80E21"/>
    <w:rsid w:val="00EB6AB5"/>
    <w:rsid w:val="00EB7897"/>
    <w:rsid w:val="00ED470C"/>
    <w:rsid w:val="00F11D6E"/>
    <w:rsid w:val="00F23746"/>
    <w:rsid w:val="00F4019C"/>
    <w:rsid w:val="00F45735"/>
    <w:rsid w:val="00F57F5D"/>
    <w:rsid w:val="00F63226"/>
    <w:rsid w:val="00FA69C1"/>
    <w:rsid w:val="00FB4852"/>
    <w:rsid w:val="00FB717B"/>
    <w:rsid w:val="00FC3DD8"/>
    <w:rsid w:val="00FF5EEE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91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  <w:style w:type="paragraph" w:customStyle="1" w:styleId="p1">
    <w:name w:val="p1"/>
    <w:basedOn w:val="Normln"/>
    <w:rsid w:val="00183F65"/>
    <w:pPr>
      <w:suppressAutoHyphens w:val="0"/>
    </w:pPr>
    <w:rPr>
      <w:rFonts w:ascii="Helvetica" w:hAnsi="Helvetica"/>
      <w:color w:val="000000"/>
      <w:sz w:val="17"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EnJgEQB4EKAFJQreh6FDSkOqvbeSPReLy5k+cKygkm4=</DigestValue>
    </Reference>
    <Reference Type="http://www.w3.org/2000/09/xmldsig#Object" URI="#idOfficeObject">
      <DigestMethod Algorithm="http://www.w3.org/2001/04/xmlenc#sha256"/>
      <DigestValue>yXRnuVwWI6ViAeSnYx0XtZ7TCDqlOEzqRuMxhu/EZSI=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ada8Ejb5A+62BRp8e56b0rcVi+HfNi7DDf9tq6jKsjA=</DigestValue>
    </Reference>
  </SignedInfo>
  <SignatureValue>Ydbv+JnX4YGaoOT5RdHZlXonO5hWRGce1TnICr6cD/1rr0gqca9lR8QK0igHi8QmN8HNWDVpToAz
nX4UidFbVBPe3wShOfXJuqkfdkViE8AhbJTeQMA1JvasCuCgJ54MmPnplFtluAUKkFBg3klPU0Bg
qhOcc89kBk7gyY110pU5daKik+DjvTSk6vlInDWhWFyx8eqAug6XpbaQON197/k2vsJQxDQK+rVa
sShYcOdyKy4lCitlAUdzFsUnQWKVjI0moB7AJeHVQtHBPXrgad8J2Y/Kkw8n1iNJC53aGxu5VjpW
Fu7jjUhwQsP/quljTvcNiGM3PbEuydxKRL4CMw==</SignatureValue>
  <KeyInfo>
    <X509Data>
      <X509Certificate>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ucsb4Bw9aWuZZnZwRlG20nYQxhzVndeaKWk4/8q8cwg=</DigestValue>
      </Reference>
      <Reference URI="/word/document.xml?ContentType=application/vnd.openxmlformats-officedocument.wordprocessingml.document.main+xml">
        <DigestMethod Algorithm="http://www.w3.org/2001/04/xmlenc#sha256"/>
        <DigestValue>sLHvEwHuZwCSRzu69XcX8WtdtRzfkfeTP59sLibVnRA=</DigestValue>
      </Reference>
      <Reference URI="/word/endnotes.xml?ContentType=application/vnd.openxmlformats-officedocument.wordprocessingml.endnotes+xml">
        <DigestMethod Algorithm="http://www.w3.org/2001/04/xmlenc#sha256"/>
        <DigestValue>ptJJP2eKmPI7F1aIQlPHu8Wh00lEdZYsXm4HevS8qeI=</DigestValue>
      </Reference>
      <Reference URI="/word/fontTable.xml?ContentType=application/vnd.openxmlformats-officedocument.wordprocessingml.fontTable+xml">
        <DigestMethod Algorithm="http://www.w3.org/2001/04/xmlenc#sha256"/>
        <DigestValue>36//sDIhozuGf2BWXX5R33L925X5wAmdyOxJSb40hnM=</DigestValue>
      </Reference>
      <Reference URI="/word/footer1.xml?ContentType=application/vnd.openxmlformats-officedocument.wordprocessingml.footer+xml">
        <DigestMethod Algorithm="http://www.w3.org/2001/04/xmlenc#sha256"/>
        <DigestValue>pOSAn85brTuP7c2TSpAPFn5B3s7wYh6czVW8wuwj4aM=</DigestValue>
      </Reference>
      <Reference URI="/word/footer2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er3.xml?ContentType=application/vnd.openxmlformats-officedocument.wordprocessingml.footer+xml">
        <DigestMethod Algorithm="http://www.w3.org/2001/04/xmlenc#sha256"/>
        <DigestValue>9crdzQmAn6Ocvb8ZdABxNB9zR168rmlLAnxtvQ08lOM=</DigestValue>
      </Reference>
      <Reference URI="/word/footnotes.xml?ContentType=application/vnd.openxmlformats-officedocument.wordprocessingml.footnotes+xml">
        <DigestMethod Algorithm="http://www.w3.org/2001/04/xmlenc#sha256"/>
        <DigestValue>IZn7zIuL3Ieqhgf6WDGUiLhVi+8LFX5tzquqVL3mXYc=</DigestValue>
      </Reference>
      <Reference URI="/word/header1.xml?ContentType=application/vnd.openxmlformats-officedocument.wordprocessingml.header+xml">
        <DigestMethod Algorithm="http://www.w3.org/2001/04/xmlenc#sha256"/>
        <DigestValue>DTJBkxEUkD1X/4BCHgFUwU6ffywMBjd0P5aQw55bS+Y=</DigestValue>
      </Reference>
      <Reference URI="/word/header2.xml?ContentType=application/vnd.openxmlformats-officedocument.wordprocessingml.header+xml">
        <DigestMethod Algorithm="http://www.w3.org/2001/04/xmlenc#sha256"/>
        <DigestValue>SoVfxErRRzL8i98CsQPx3GpQbzIoy6vf/EA9bLoTCTw=</DigestValue>
      </Reference>
      <Reference URI="/word/header3.xml?ContentType=application/vnd.openxmlformats-officedocument.wordprocessingml.header+xml">
        <DigestMethod Algorithm="http://www.w3.org/2001/04/xmlenc#sha256"/>
        <DigestValue>pLRkO+USv3xbknOok+SXjXiYMMOSbRVglBzol0c8sug=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ECeHB4YJTjszZZ8qk85TDbTI/bpEw++G6maWYw9p2vs=</DigestValue>
      </Reference>
      <Reference URI="/word/styles.xml?ContentType=application/vnd.openxmlformats-officedocument.wordprocessingml.styles+xml">
        <DigestMethod Algorithm="http://www.w3.org/2001/04/xmlenc#sha256"/>
        <DigestValue>Q8LQN7SOUer4G5NGKtHP+8/8u9DuJiNIKCkeM2zcwKw=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0UjJ3W+VguYJlTwHlz4qATbJKytclwl/Jjg3vUdMviQ=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2025-08-06T13:15:13Z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2025-08-06T13:15:13Z</xd:SigningTime>
          <xd:SigningCertificate>
            <xd:Cert>
              <xd:CertDigest>
                <DigestMethod Algorithm="http://www.w3.org/2001/04/xmlenc#sha256"/>
                <DigestValue>3jWgfCv6OkW6HCTzeYanqc6F4X4W0z551zNDCdZkeWs=</DigestValue>
              </xd:CertDigest>
              <xd:IssuerSerial>
                <X509IssuerName>C=CZ, OID.2.5.4.97=NTRCZ-26439395, O="První certifikační autorita, a.s.", CN=I.CA EU Qualified CA2/RSA 06/2022</X509IssuerName>
                <X509SerialNumber>12378446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910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13</cp:revision>
  <cp:lastPrinted>2023-08-31T10:50:00Z</cp:lastPrinted>
  <dcterms:created xsi:type="dcterms:W3CDTF">2025-08-06T13:05:00Z</dcterms:created>
  <dcterms:modified xsi:type="dcterms:W3CDTF">2025-08-06T13:15:00Z</dcterms:modified>
</cp:coreProperties>
</file>