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C3167E" w:rsidRDefault="00545085" w:rsidP="00896E45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C3167E" w:rsidRDefault="00545085" w:rsidP="00896E45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C3167E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2FE5EF7A" w:rsidR="00AF74D2" w:rsidRDefault="000E76FD" w:rsidP="005E1020">
      <w:pPr>
        <w:pStyle w:val="Zkladntext"/>
        <w:jc w:val="center"/>
        <w:rPr>
          <w:rFonts w:asciiTheme="majorHAnsi" w:hAnsiTheme="majorHAnsi" w:cstheme="majorHAnsi"/>
          <w:b/>
          <w:bCs/>
          <w:i w:val="0"/>
          <w:sz w:val="48"/>
          <w:szCs w:val="48"/>
        </w:rPr>
      </w:pP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  <w:bookmarkStart w:id="0" w:name="_Hlk193655024"/>
      <w:r w:rsidR="00225CA3" w:rsidRPr="00225CA3">
        <w:rPr>
          <w:rFonts w:ascii="Calibri Light" w:hAnsi="Calibri Light" w:cs="Calibri Light"/>
          <w:b/>
          <w:bCs/>
          <w:i w:val="0"/>
          <w:sz w:val="36"/>
          <w:szCs w:val="36"/>
        </w:rPr>
        <w:t>Rekonstrukce místních komunikací a novostavba parkovacích stání, ul. U Hřiště, Ivančice</w:t>
      </w:r>
      <w:bookmarkEnd w:id="0"/>
      <w:r w:rsidR="00225CA3" w:rsidRPr="00225CA3">
        <w:rPr>
          <w:rFonts w:ascii="Calibri Light" w:hAnsi="Calibri Light" w:cs="Calibri Light"/>
          <w:b/>
          <w:bCs/>
          <w:i w:val="0"/>
          <w:sz w:val="36"/>
          <w:szCs w:val="36"/>
        </w:rPr>
        <w:t xml:space="preserve">, </w:t>
      </w:r>
      <w:proofErr w:type="spellStart"/>
      <w:r w:rsidR="00225CA3" w:rsidRPr="00225CA3">
        <w:rPr>
          <w:rFonts w:ascii="Calibri Light" w:hAnsi="Calibri Light" w:cs="Calibri Light"/>
          <w:b/>
          <w:bCs/>
          <w:i w:val="0"/>
          <w:sz w:val="36"/>
          <w:szCs w:val="36"/>
        </w:rPr>
        <w:t>katast</w:t>
      </w:r>
      <w:proofErr w:type="spellEnd"/>
      <w:r w:rsidR="00225CA3" w:rsidRPr="00225CA3">
        <w:rPr>
          <w:rFonts w:ascii="Calibri Light" w:hAnsi="Calibri Light" w:cs="Calibri Light"/>
          <w:b/>
          <w:bCs/>
          <w:i w:val="0"/>
          <w:sz w:val="36"/>
          <w:szCs w:val="36"/>
        </w:rPr>
        <w:t xml:space="preserve">. území </w:t>
      </w:r>
      <w:proofErr w:type="spellStart"/>
      <w:r w:rsidR="00225CA3" w:rsidRPr="00225CA3">
        <w:rPr>
          <w:rFonts w:ascii="Calibri Light" w:hAnsi="Calibri Light" w:cs="Calibri Light"/>
          <w:b/>
          <w:bCs/>
          <w:i w:val="0"/>
          <w:sz w:val="36"/>
          <w:szCs w:val="36"/>
        </w:rPr>
        <w:t>Alexovice</w:t>
      </w:r>
      <w:proofErr w:type="spellEnd"/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</w:p>
    <w:p w14:paraId="255418F3" w14:textId="77777777" w:rsidR="000E76FD" w:rsidRPr="00C3167E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>
        <w:rPr>
          <w:rFonts w:asciiTheme="majorHAnsi" w:hAnsiTheme="majorHAnsi" w:cstheme="majorHAnsi"/>
          <w:b/>
          <w:sz w:val="22"/>
          <w:szCs w:val="22"/>
        </w:rPr>
        <w:t>E</w:t>
      </w:r>
      <w:r w:rsidRPr="00C3167E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C3167E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0FD87684" w14:textId="71F1E70A" w:rsidR="005E1020" w:rsidRPr="005E1020" w:rsidRDefault="005E1020" w:rsidP="005E1020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Název: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bookmarkStart w:id="1" w:name="_Hlk103627101"/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 xml:space="preserve">Město </w:t>
      </w:r>
      <w:r w:rsidR="00225CA3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Ivančice</w:t>
      </w:r>
    </w:p>
    <w:bookmarkEnd w:id="1"/>
    <w:p w14:paraId="7E47571A" w14:textId="1BB7C04D" w:rsidR="005E1020" w:rsidRPr="005E1020" w:rsidRDefault="005E1020" w:rsidP="005E1020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Sídlo: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225CA3" w:rsidRPr="00225CA3">
        <w:rPr>
          <w:rFonts w:asciiTheme="majorHAnsi" w:hAnsiTheme="majorHAnsi" w:cstheme="majorHAnsi"/>
          <w:i w:val="0"/>
          <w:iCs/>
          <w:sz w:val="22"/>
          <w:szCs w:val="22"/>
        </w:rPr>
        <w:t>Palackého náměstí 196/6, 664 91 Ivančice</w:t>
      </w:r>
    </w:p>
    <w:p w14:paraId="11E586A5" w14:textId="53A9AA66" w:rsidR="005E1020" w:rsidRPr="005E1020" w:rsidRDefault="005E1020" w:rsidP="005E1020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IČO: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225CA3" w:rsidRPr="00225CA3">
        <w:rPr>
          <w:rFonts w:asciiTheme="majorHAnsi" w:hAnsiTheme="majorHAnsi" w:cstheme="majorHAnsi"/>
          <w:i w:val="0"/>
          <w:iCs/>
          <w:sz w:val="22"/>
          <w:szCs w:val="22"/>
        </w:rPr>
        <w:t>002 81 859</w:t>
      </w:r>
    </w:p>
    <w:p w14:paraId="2D6B27B5" w14:textId="119AE43B" w:rsidR="005E1020" w:rsidRPr="005E1020" w:rsidRDefault="005E1020" w:rsidP="005E1020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Zastoupený: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bookmarkStart w:id="2" w:name="_Hlk103627120"/>
      <w:r w:rsidR="00225CA3" w:rsidRPr="00225CA3">
        <w:rPr>
          <w:rFonts w:asciiTheme="majorHAnsi" w:hAnsiTheme="majorHAnsi" w:cstheme="majorHAnsi"/>
          <w:i w:val="0"/>
          <w:iCs/>
          <w:sz w:val="22"/>
          <w:szCs w:val="22"/>
        </w:rPr>
        <w:t>Milanem Bučkem, starostou</w:t>
      </w:r>
    </w:p>
    <w:bookmarkEnd w:id="2"/>
    <w:p w14:paraId="6A05A809" w14:textId="77777777" w:rsidR="00545085" w:rsidRPr="00C3167E" w:rsidRDefault="00545085" w:rsidP="004E24E3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1AB65762" w:rsidR="00545085" w:rsidRPr="00C3167E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17F82EBB" w:rsidR="00545085" w:rsidRPr="00C3167E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183F65">
        <w:rPr>
          <w:rFonts w:asciiTheme="majorHAnsi" w:hAnsiTheme="majorHAnsi" w:cstheme="majorHAnsi"/>
          <w:i w:val="0"/>
          <w:iCs/>
          <w:sz w:val="22"/>
          <w:szCs w:val="22"/>
        </w:rPr>
        <w:t>J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ana Uhra 179/25, Veveří, 602 00 Brno</w:t>
      </w:r>
    </w:p>
    <w:p w14:paraId="133A4970" w14:textId="272571CF" w:rsidR="00545085" w:rsidRPr="00C3167E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083 02</w:t>
      </w:r>
      <w:r w:rsidR="005E1020"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839</w:t>
      </w:r>
    </w:p>
    <w:p w14:paraId="42C781AE" w14:textId="628BDCAD" w:rsidR="00545085" w:rsidRPr="00C3167E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</w:t>
      </w:r>
      <w:r w:rsidR="005E1020"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990</w:t>
      </w:r>
    </w:p>
    <w:p w14:paraId="04F3797B" w14:textId="33900F4C" w:rsidR="00545085" w:rsidRPr="00C3167E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Mgr. Veronika Svobodová, e-mail: </w:t>
      </w:r>
      <w:hyperlink r:id="rId8" w:history="1">
        <w:r w:rsidRPr="00C3167E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  <w:r w:rsidR="00572716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3404EF78" w14:textId="6AFE2FFB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183F65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tel. 774 658 241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3D120186" w:rsidR="00545085" w:rsidRPr="00C3167E" w:rsidRDefault="7F3E5489" w:rsidP="00F11D6E">
      <w:pPr>
        <w:autoSpaceDE w:val="0"/>
        <w:spacing w:before="240"/>
        <w:ind w:left="3540" w:hanging="325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225CA3">
        <w:rPr>
          <w:rFonts w:asciiTheme="majorHAnsi" w:hAnsiTheme="majorHAnsi" w:cstheme="majorHAnsi"/>
          <w:b/>
          <w:bCs/>
          <w:sz w:val="22"/>
          <w:szCs w:val="22"/>
        </w:rPr>
        <w:t>"</w:t>
      </w:r>
      <w:r w:rsidR="00225CA3" w:rsidRPr="00225CA3">
        <w:rPr>
          <w:rFonts w:ascii="Calibri Light" w:hAnsi="Calibri Light" w:cs="Calibri Light"/>
          <w:b/>
          <w:bCs/>
          <w:sz w:val="22"/>
          <w:szCs w:val="22"/>
        </w:rPr>
        <w:t xml:space="preserve">Rekonstrukce místních komunikací a novostavba parkovacích stání, ul. U Hřiště, Ivančice, </w:t>
      </w:r>
      <w:proofErr w:type="spellStart"/>
      <w:r w:rsidR="00225CA3" w:rsidRPr="00225CA3">
        <w:rPr>
          <w:rFonts w:ascii="Calibri Light" w:hAnsi="Calibri Light" w:cs="Calibri Light"/>
          <w:b/>
          <w:bCs/>
          <w:sz w:val="22"/>
          <w:szCs w:val="22"/>
        </w:rPr>
        <w:t>katast</w:t>
      </w:r>
      <w:proofErr w:type="spellEnd"/>
      <w:r w:rsidR="00225CA3" w:rsidRPr="00225CA3">
        <w:rPr>
          <w:rFonts w:ascii="Calibri Light" w:hAnsi="Calibri Light" w:cs="Calibri Light"/>
          <w:b/>
          <w:bCs/>
          <w:sz w:val="22"/>
          <w:szCs w:val="22"/>
        </w:rPr>
        <w:t xml:space="preserve">. území </w:t>
      </w:r>
      <w:proofErr w:type="spellStart"/>
      <w:r w:rsidR="00225CA3" w:rsidRPr="00225CA3">
        <w:rPr>
          <w:rFonts w:ascii="Calibri Light" w:hAnsi="Calibri Light" w:cs="Calibri Light"/>
          <w:b/>
          <w:bCs/>
          <w:sz w:val="22"/>
          <w:szCs w:val="22"/>
        </w:rPr>
        <w:t>Alexovice</w:t>
      </w:r>
      <w:proofErr w:type="spellEnd"/>
      <w:r w:rsidR="00875F7C" w:rsidRPr="00225CA3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72A3D3EC" w14:textId="77777777" w:rsidR="00545085" w:rsidRPr="00C3167E" w:rsidRDefault="00545085" w:rsidP="00F11D6E">
      <w:pPr>
        <w:autoSpaceDE w:val="0"/>
        <w:ind w:left="3540" w:hanging="3540"/>
        <w:jc w:val="both"/>
        <w:rPr>
          <w:rFonts w:asciiTheme="majorHAnsi" w:hAnsiTheme="majorHAnsi" w:cstheme="majorHAnsi"/>
          <w:sz w:val="22"/>
          <w:szCs w:val="22"/>
        </w:rPr>
      </w:pPr>
    </w:p>
    <w:p w14:paraId="1D2EF36D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26CE801C" w:rsidR="00545085" w:rsidRPr="00C3167E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5E1020">
        <w:rPr>
          <w:rFonts w:asciiTheme="majorHAnsi" w:hAnsiTheme="majorHAnsi" w:cstheme="majorHAnsi"/>
          <w:b/>
          <w:bCs/>
          <w:sz w:val="22"/>
          <w:szCs w:val="22"/>
        </w:rPr>
        <w:t>stavební práce</w:t>
      </w:r>
    </w:p>
    <w:p w14:paraId="4189A82A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55EA6068" w:rsidR="00545085" w:rsidRPr="00C3167E" w:rsidRDefault="00225CA3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Podlimitní</w:t>
      </w:r>
      <w:r w:rsidR="00747CC7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="00545085" w:rsidRPr="00C3167E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726525C2" w:rsidR="7F3E5489" w:rsidRPr="000E76FD" w:rsidRDefault="00225CA3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Zjednodušené podlimitní </w:t>
      </w:r>
      <w:r w:rsidR="002D2D35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C3167E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77777777" w:rsidR="00545085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02A3F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60AC73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1020B1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3D1588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51D4DE" w14:textId="77777777" w:rsidR="00183F65" w:rsidRDefault="00183F6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FB53E2" w14:textId="77777777" w:rsidR="00183F65" w:rsidRPr="00C3167E" w:rsidRDefault="00183F6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ZADAVATELE, PŘEDMĚT VEŘEJNÉ ZAKÁZKY A CENA SJEDNANÁ VE SMLOUVĚ</w:t>
      </w:r>
    </w:p>
    <w:p w14:paraId="44EAFD9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3794EE03" w14:textId="77777777" w:rsidR="00225CA3" w:rsidRPr="005E1020" w:rsidRDefault="00225CA3" w:rsidP="00225CA3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Název: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 xml:space="preserve">Město </w:t>
      </w:r>
      <w:r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Ivančice</w:t>
      </w:r>
    </w:p>
    <w:p w14:paraId="677BA9C0" w14:textId="77777777" w:rsidR="00225CA3" w:rsidRPr="005E1020" w:rsidRDefault="00225CA3" w:rsidP="00225CA3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Sídlo: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225CA3">
        <w:rPr>
          <w:rFonts w:asciiTheme="majorHAnsi" w:hAnsiTheme="majorHAnsi" w:cstheme="majorHAnsi"/>
          <w:i w:val="0"/>
          <w:iCs/>
          <w:sz w:val="22"/>
          <w:szCs w:val="22"/>
        </w:rPr>
        <w:t>Palackého náměstí 196/6, 664 91 Ivančice</w:t>
      </w:r>
    </w:p>
    <w:p w14:paraId="0E2C2197" w14:textId="77777777" w:rsidR="00225CA3" w:rsidRPr="005E1020" w:rsidRDefault="00225CA3" w:rsidP="00225CA3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IČO: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225CA3">
        <w:rPr>
          <w:rFonts w:asciiTheme="majorHAnsi" w:hAnsiTheme="majorHAnsi" w:cstheme="majorHAnsi"/>
          <w:i w:val="0"/>
          <w:iCs/>
          <w:sz w:val="22"/>
          <w:szCs w:val="22"/>
        </w:rPr>
        <w:t>002 81 859</w:t>
      </w:r>
    </w:p>
    <w:p w14:paraId="4E11547A" w14:textId="77777777" w:rsidR="00225CA3" w:rsidRPr="005E1020" w:rsidRDefault="00225CA3" w:rsidP="00225CA3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5E1020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Zastoupený:</w:t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5E1020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225CA3">
        <w:rPr>
          <w:rFonts w:asciiTheme="majorHAnsi" w:hAnsiTheme="majorHAnsi" w:cstheme="majorHAnsi"/>
          <w:i w:val="0"/>
          <w:iCs/>
          <w:sz w:val="22"/>
          <w:szCs w:val="22"/>
        </w:rPr>
        <w:t>Milanem Bučkem, starostou</w:t>
      </w:r>
    </w:p>
    <w:p w14:paraId="4B94D5A5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23AA3976" w14:textId="77777777" w:rsidR="004E24E3" w:rsidRDefault="7F3E5489" w:rsidP="004E24E3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15BE6F26" w14:textId="5FB0A2FD" w:rsidR="00225CA3" w:rsidRPr="00225CA3" w:rsidRDefault="00225CA3" w:rsidP="00225CA3">
      <w:pPr>
        <w:pStyle w:val="Zkladntext"/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</w:pPr>
      <w:r w:rsidRPr="00225CA3">
        <w:rPr>
          <w:rFonts w:asciiTheme="majorHAnsi" w:hAnsiTheme="majorHAnsi" w:cstheme="majorHAnsi"/>
          <w:i w:val="0"/>
          <w:iCs/>
          <w:noProof/>
          <w:sz w:val="22"/>
          <w:szCs w:val="22"/>
        </w:rPr>
        <w:t>Předmětem veřejné zakázky je rekonstrukce místních komunikací a novostavba parkovacích ploch v ulici U Hřiště ve městě Ivančice.</w:t>
      </w:r>
      <w:r w:rsidRPr="00225CA3"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  <w:t xml:space="preserve"> </w:t>
      </w:r>
      <w:r w:rsidRPr="00225CA3">
        <w:rPr>
          <w:rFonts w:asciiTheme="majorHAnsi" w:hAnsiTheme="majorHAnsi" w:cstheme="majorHAnsi"/>
          <w:i w:val="0"/>
          <w:iCs/>
          <w:noProof/>
          <w:sz w:val="22"/>
          <w:szCs w:val="22"/>
        </w:rPr>
        <w:t>Podrobný a přesný popis předmětu plnění veřejné zakázky je uveden v přílohách ZD.</w:t>
      </w:r>
    </w:p>
    <w:p w14:paraId="049F31CB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C3167E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C3167E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45C4CFDD" w:rsidR="00545085" w:rsidRPr="00C3167E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225CA3" w:rsidRPr="00225CA3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Rekonstrukce místních komunikací a novostavba parkovacích stání, ul. U Hřiště, Ivančice, </w:t>
      </w:r>
      <w:proofErr w:type="spellStart"/>
      <w:r w:rsidR="00225CA3" w:rsidRPr="00225CA3">
        <w:rPr>
          <w:rFonts w:ascii="Calibri Light" w:hAnsi="Calibri Light" w:cs="Calibri Light"/>
          <w:b/>
          <w:bCs/>
          <w:i w:val="0"/>
          <w:sz w:val="22"/>
          <w:szCs w:val="22"/>
        </w:rPr>
        <w:t>katast</w:t>
      </w:r>
      <w:proofErr w:type="spellEnd"/>
      <w:r w:rsidR="00225CA3" w:rsidRPr="00225CA3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. území </w:t>
      </w:r>
      <w:proofErr w:type="spellStart"/>
      <w:r w:rsidR="00225CA3" w:rsidRPr="00225CA3">
        <w:rPr>
          <w:rFonts w:ascii="Calibri Light" w:hAnsi="Calibri Light" w:cs="Calibri Light"/>
          <w:b/>
          <w:bCs/>
          <w:i w:val="0"/>
          <w:sz w:val="22"/>
          <w:szCs w:val="22"/>
        </w:rPr>
        <w:t>Alexovice</w:t>
      </w:r>
      <w:proofErr w:type="spellEnd"/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C3167E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C3167E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3" w:name="OLE_LINK4"/>
      <w:r w:rsidRPr="00C3167E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3"/>
    <w:p w14:paraId="74B54271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0F254D9A" w:rsidR="00545085" w:rsidRPr="00C3167E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5E1020">
        <w:rPr>
          <w:rFonts w:asciiTheme="majorHAnsi" w:hAnsiTheme="majorHAnsi" w:cstheme="majorHAnsi"/>
          <w:b/>
          <w:bCs/>
          <w:i w:val="0"/>
          <w:sz w:val="22"/>
          <w:szCs w:val="22"/>
        </w:rPr>
        <w:t>stavební práce</w:t>
      </w:r>
    </w:p>
    <w:p w14:paraId="118F62B5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182EAD90" w:rsidR="00545085" w:rsidRPr="00C3167E" w:rsidRDefault="00225CA3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Podlimitní</w:t>
      </w:r>
      <w:r w:rsidR="00545085"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C3167E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4101652C" w14:textId="3A6D48DD" w:rsidR="00545085" w:rsidRDefault="00225CA3" w:rsidP="00AB36D7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Zjednodušené podlimitní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řízení</w:t>
      </w:r>
    </w:p>
    <w:p w14:paraId="0B377CEE" w14:textId="5AF223C9" w:rsidR="005E1020" w:rsidRDefault="005E1020" w:rsidP="005E1020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CENA SJEDNANÁ VE SMLOUVĚ</w:t>
      </w:r>
    </w:p>
    <w:p w14:paraId="0A1F31E2" w14:textId="77777777" w:rsidR="007F5B19" w:rsidRPr="007F5B19" w:rsidRDefault="007F5B19" w:rsidP="007F5B19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ja-JP"/>
        </w:rPr>
      </w:pPr>
      <w:r w:rsidRPr="007F5B19">
        <w:rPr>
          <w:rFonts w:ascii="Calibri" w:hAnsi="Calibri" w:cs="Calibri"/>
          <w:color w:val="000000"/>
          <w:sz w:val="23"/>
          <w:szCs w:val="23"/>
          <w:lang w:eastAsia="ja-JP"/>
        </w:rPr>
        <w:t xml:space="preserve">Cena Díla celkem bez DPH 5,743.979,95 Kč </w:t>
      </w:r>
    </w:p>
    <w:p w14:paraId="69C96A7D" w14:textId="77777777" w:rsidR="007F5B19" w:rsidRPr="007F5B19" w:rsidRDefault="007F5B19" w:rsidP="007F5B19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ja-JP"/>
        </w:rPr>
      </w:pPr>
      <w:r w:rsidRPr="007F5B19">
        <w:rPr>
          <w:rFonts w:ascii="Calibri" w:hAnsi="Calibri" w:cs="Calibri"/>
          <w:color w:val="000000"/>
          <w:sz w:val="23"/>
          <w:szCs w:val="23"/>
          <w:lang w:eastAsia="ja-JP"/>
        </w:rPr>
        <w:t xml:space="preserve">DPH 21% 1,206.235,79 Kč </w:t>
      </w:r>
    </w:p>
    <w:p w14:paraId="0F7ECD03" w14:textId="0E8B96B1" w:rsidR="007F5B19" w:rsidRPr="007F5B19" w:rsidRDefault="007F5B19" w:rsidP="007F5B19">
      <w:p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F5B19">
        <w:rPr>
          <w:rFonts w:ascii="Calibri" w:hAnsi="Calibri" w:cs="Calibri"/>
          <w:color w:val="000000"/>
          <w:sz w:val="23"/>
          <w:szCs w:val="23"/>
          <w:lang w:eastAsia="ja-JP"/>
        </w:rPr>
        <w:t xml:space="preserve">Cena díla celkem s DPH 6,950.215,74 Kč </w:t>
      </w:r>
    </w:p>
    <w:p w14:paraId="2EF80B0D" w14:textId="16106EFE" w:rsidR="00545085" w:rsidRPr="00C3167E" w:rsidRDefault="00545085" w:rsidP="007F5B19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C3167E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C3167E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4" w:name="_Hlk87457446"/>
            <w:bookmarkEnd w:id="4"/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5C38B3A" w14:textId="2E9ABF6F" w:rsidR="00545085" w:rsidRPr="00C3167E" w:rsidRDefault="00225CA3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COLAS CZ, a.s.</w:t>
            </w:r>
          </w:p>
        </w:tc>
      </w:tr>
      <w:tr w:rsidR="000E76FD" w:rsidRPr="00C3167E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17D4DFB0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4AA27A" w14:textId="40415E31" w:rsidR="000E76FD" w:rsidRPr="000E76FD" w:rsidRDefault="00225CA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0E76FD" w:rsidRPr="00C3167E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CA4343A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A86673" w14:textId="71438071" w:rsidR="000E76FD" w:rsidRPr="000E76FD" w:rsidRDefault="00225CA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Rubeška</w:t>
            </w:r>
            <w:proofErr w:type="spellEnd"/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215/1, Vysočany, 190 00 Praha 9</w:t>
            </w:r>
          </w:p>
        </w:tc>
      </w:tr>
      <w:tr w:rsidR="000E76FD" w:rsidRPr="00C3167E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8CD8B08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34D6A50" w14:textId="3E104ADF" w:rsidR="000E76FD" w:rsidRPr="00225CA3" w:rsidRDefault="00225CA3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sz w:val="22"/>
                <w:szCs w:val="22"/>
              </w:rPr>
              <w:t>26177005</w:t>
            </w:r>
          </w:p>
        </w:tc>
      </w:tr>
      <w:tr w:rsidR="000E76FD" w:rsidRPr="00C3167E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62370E09" w14:textId="3D9613F8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5225D69" w14:textId="6F5B3F74" w:rsidR="000E76FD" w:rsidRPr="000E76FD" w:rsidRDefault="00225CA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6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970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761,62</w:t>
            </w:r>
          </w:p>
        </w:tc>
      </w:tr>
    </w:tbl>
    <w:p w14:paraId="0623D6A6" w14:textId="06134EA3" w:rsidR="00AE1073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FA69C1" w:rsidRPr="00C3167E" w14:paraId="64D85627" w14:textId="77777777" w:rsidTr="00125B27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562654F" w14:textId="77777777" w:rsidR="00FA69C1" w:rsidRPr="00C3167E" w:rsidRDefault="00FA69C1" w:rsidP="00125B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7AD552D9" w14:textId="449C39AF" w:rsidR="00FA69C1" w:rsidRPr="00C3167E" w:rsidRDefault="00225CA3" w:rsidP="00125B27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STRABAG a.s.</w:t>
            </w:r>
          </w:p>
        </w:tc>
      </w:tr>
      <w:tr w:rsidR="00FA69C1" w:rsidRPr="00C3167E" w14:paraId="15E2920B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A6DF1A7" w14:textId="77777777" w:rsidR="00FA69C1" w:rsidRPr="00C3167E" w:rsidRDefault="00FA69C1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DC8B8E" w14:textId="18CDDC63" w:rsidR="00FA69C1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FA69C1" w:rsidRPr="00C3167E" w14:paraId="2D8A5ECD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009601A" w14:textId="77777777" w:rsidR="00FA69C1" w:rsidRPr="00C3167E" w:rsidRDefault="00FA69C1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2B89072" w14:textId="20C792F9" w:rsidR="00FA69C1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Kačírkova 982/4, Jinonice, 158 00 Praha 5</w:t>
            </w:r>
          </w:p>
        </w:tc>
      </w:tr>
      <w:tr w:rsidR="00FA69C1" w:rsidRPr="00C3167E" w14:paraId="565E253C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0639BD7" w14:textId="77777777" w:rsidR="00FA69C1" w:rsidRPr="00C3167E" w:rsidRDefault="00FA69C1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85E57E0" w14:textId="3B2A807E" w:rsidR="00FA69C1" w:rsidRPr="00225CA3" w:rsidRDefault="00225CA3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sz w:val="22"/>
                <w:szCs w:val="22"/>
              </w:rPr>
              <w:t>60838744</w:t>
            </w:r>
          </w:p>
        </w:tc>
      </w:tr>
      <w:tr w:rsidR="00FA69C1" w:rsidRPr="00C3167E" w14:paraId="71E37082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4C7482F" w14:textId="77777777" w:rsidR="00FA69C1" w:rsidRPr="00C3167E" w:rsidRDefault="00FA69C1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C2927AA" w14:textId="44642060" w:rsidR="00FA69C1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796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406,06</w:t>
            </w:r>
          </w:p>
        </w:tc>
      </w:tr>
    </w:tbl>
    <w:p w14:paraId="0581FF72" w14:textId="77777777" w:rsidR="001D6AF2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1D6AF2" w:rsidRPr="00C3167E" w14:paraId="0E2B77FA" w14:textId="77777777" w:rsidTr="00125B27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06928708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3E52EBC3" w14:textId="061384EA" w:rsidR="001D6AF2" w:rsidRPr="00C3167E" w:rsidRDefault="00225CA3" w:rsidP="00125B27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EUROVIA CZ a.s.</w:t>
            </w:r>
          </w:p>
        </w:tc>
      </w:tr>
      <w:tr w:rsidR="001D6AF2" w:rsidRPr="00C3167E" w14:paraId="7D4AB507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4A66705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CB034E" w14:textId="6E0480DB" w:rsidR="001D6AF2" w:rsidRPr="000E76FD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1D6AF2" w:rsidRPr="00C3167E" w14:paraId="74A66F14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60FCAC0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6E1EF4F" w14:textId="4AC2D0BE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U Michelského lesa 1581/2, Michle, 140 00 Praha 4</w:t>
            </w:r>
          </w:p>
        </w:tc>
      </w:tr>
      <w:tr w:rsidR="001D6AF2" w:rsidRPr="00C3167E" w14:paraId="1290F5D0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0005A1D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88DCA27" w14:textId="4B7CBC82" w:rsidR="001D6AF2" w:rsidRPr="00225CA3" w:rsidRDefault="00225CA3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sz w:val="22"/>
                <w:szCs w:val="22"/>
              </w:rPr>
              <w:t>45274924</w:t>
            </w:r>
          </w:p>
        </w:tc>
      </w:tr>
      <w:tr w:rsidR="001D6AF2" w:rsidRPr="00C3167E" w14:paraId="6F27EDEC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E32F684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4280A81" w14:textId="5D6FF31E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898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568,72</w:t>
            </w:r>
          </w:p>
        </w:tc>
      </w:tr>
    </w:tbl>
    <w:p w14:paraId="40332EAD" w14:textId="77777777" w:rsidR="001D6AF2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1D6AF2" w:rsidRPr="00C3167E" w14:paraId="29BC293E" w14:textId="77777777" w:rsidTr="00125B27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713A5B82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6D58E2C" w14:textId="3192E382" w:rsidR="001D6AF2" w:rsidRPr="00C3167E" w:rsidRDefault="00225CA3" w:rsidP="00125B27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Ekostavby</w:t>
            </w:r>
            <w:proofErr w:type="spellEnd"/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Brno, a.s.</w:t>
            </w:r>
          </w:p>
        </w:tc>
      </w:tr>
      <w:tr w:rsidR="001D6AF2" w:rsidRPr="00C3167E" w14:paraId="22D2F528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28701A5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56F3C8" w14:textId="271F9DC6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Akciová společnost</w:t>
            </w:r>
          </w:p>
        </w:tc>
      </w:tr>
      <w:tr w:rsidR="001D6AF2" w:rsidRPr="00C3167E" w14:paraId="2A78E7E9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1213CD89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CC0C601" w14:textId="7D0CC5C2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U Svitavy 1077/2, Černovice, 618 00 Brno</w:t>
            </w:r>
          </w:p>
        </w:tc>
      </w:tr>
      <w:tr w:rsidR="001D6AF2" w:rsidRPr="00C3167E" w14:paraId="547431A8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B659D6C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45538E4" w14:textId="5778451A" w:rsidR="001D6AF2" w:rsidRPr="00225CA3" w:rsidRDefault="00225CA3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sz w:val="22"/>
                <w:szCs w:val="22"/>
              </w:rPr>
              <w:t>46974687</w:t>
            </w:r>
          </w:p>
        </w:tc>
      </w:tr>
      <w:tr w:rsidR="001D6AF2" w:rsidRPr="00C3167E" w14:paraId="64ADCE8D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8A1E808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64F20E5" w14:textId="705D1E43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6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929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863,7</w:t>
            </w:r>
          </w:p>
        </w:tc>
      </w:tr>
    </w:tbl>
    <w:p w14:paraId="55B73A09" w14:textId="77777777" w:rsidR="001D6AF2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1D6AF2" w:rsidRPr="00C3167E" w14:paraId="2724FE94" w14:textId="77777777" w:rsidTr="00125B27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6411FA40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20BA5393" w14:textId="21F3E854" w:rsidR="001D6AF2" w:rsidRPr="00C3167E" w:rsidRDefault="00225CA3" w:rsidP="00125B27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Inženýrské stavby </w:t>
            </w:r>
            <w:proofErr w:type="spellStart"/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Jebáček</w:t>
            </w:r>
            <w:proofErr w:type="spellEnd"/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1D6AF2" w:rsidRPr="00C3167E" w14:paraId="11FC6AA8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14734E1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C46FA9" w14:textId="0EFAD3E6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1D6AF2" w:rsidRPr="00C3167E" w14:paraId="3FE46260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1B9474B8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94E6779" w14:textId="3EA60D1E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Popice 11, 669 02 Znojmo</w:t>
            </w:r>
          </w:p>
        </w:tc>
      </w:tr>
      <w:tr w:rsidR="001D6AF2" w:rsidRPr="00C3167E" w14:paraId="0D8021A0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79ED96A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407777F" w14:textId="3B497DA5" w:rsidR="001D6AF2" w:rsidRPr="00225CA3" w:rsidRDefault="00225CA3" w:rsidP="00125B2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sz w:val="22"/>
                <w:szCs w:val="22"/>
              </w:rPr>
              <w:t>29366186</w:t>
            </w:r>
          </w:p>
        </w:tc>
      </w:tr>
      <w:tr w:rsidR="001D6AF2" w:rsidRPr="00C3167E" w14:paraId="16DA890F" w14:textId="77777777" w:rsidTr="00125B2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796AC7A" w14:textId="77777777" w:rsidR="001D6AF2" w:rsidRPr="00C3167E" w:rsidRDefault="001D6AF2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A638462" w14:textId="3625217B" w:rsidR="001D6AF2" w:rsidRPr="000E76FD" w:rsidRDefault="00225CA3" w:rsidP="00125B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743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979,95</w:t>
            </w:r>
          </w:p>
        </w:tc>
      </w:tr>
    </w:tbl>
    <w:p w14:paraId="07124C9E" w14:textId="77777777" w:rsidR="001D6AF2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FE926F9" w14:textId="77777777" w:rsidR="001D6AF2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3FE9F23F" w14:textId="0D329C01" w:rsidR="00545085" w:rsidRPr="00C3167E" w:rsidRDefault="00BD4873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Ze zadávacího řízení nebyl vyloučen žádný účastník.</w:t>
      </w:r>
    </w:p>
    <w:p w14:paraId="520070AB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374A17" w14:textId="413D78AA" w:rsidR="00796A61" w:rsidRDefault="00545085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2A815D25" w14:textId="77777777" w:rsidR="00225CA3" w:rsidRDefault="00225CA3" w:rsidP="00225CA3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225CA3" w:rsidRPr="00C3167E" w14:paraId="166C170D" w14:textId="77777777" w:rsidTr="00E473DD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235BF7ED" w14:textId="77777777" w:rsidR="00225CA3" w:rsidRPr="00C3167E" w:rsidRDefault="00225CA3" w:rsidP="00E473D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1A42F98B" w14:textId="77777777" w:rsidR="00225CA3" w:rsidRPr="00C3167E" w:rsidRDefault="00225CA3" w:rsidP="00E473DD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Inženýrské stavby </w:t>
            </w:r>
            <w:proofErr w:type="spellStart"/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Jebáček</w:t>
            </w:r>
            <w:proofErr w:type="spellEnd"/>
            <w:r w:rsidRPr="00225C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225CA3" w:rsidRPr="00C3167E" w14:paraId="4CE3BB07" w14:textId="77777777" w:rsidTr="00E473DD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4BBD0120" w14:textId="77777777" w:rsidR="00225CA3" w:rsidRPr="00C3167E" w:rsidRDefault="00225CA3" w:rsidP="00E473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E0F354" w14:textId="77777777" w:rsidR="00225CA3" w:rsidRPr="000E76FD" w:rsidRDefault="00225CA3" w:rsidP="00E473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225CA3" w:rsidRPr="00C3167E" w14:paraId="437B4250" w14:textId="77777777" w:rsidTr="00E473DD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78AC964" w14:textId="77777777" w:rsidR="00225CA3" w:rsidRPr="00C3167E" w:rsidRDefault="00225CA3" w:rsidP="00E473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25CF6F8" w14:textId="77777777" w:rsidR="00225CA3" w:rsidRPr="000E76FD" w:rsidRDefault="00225CA3" w:rsidP="00E473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Popice 11, 669 02 Znojmo</w:t>
            </w:r>
          </w:p>
        </w:tc>
      </w:tr>
      <w:tr w:rsidR="00225CA3" w:rsidRPr="00C3167E" w14:paraId="0BBC2000" w14:textId="77777777" w:rsidTr="00E473DD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6AABD612" w14:textId="77777777" w:rsidR="00225CA3" w:rsidRPr="00C3167E" w:rsidRDefault="00225CA3" w:rsidP="00E473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D406DAB" w14:textId="77777777" w:rsidR="00225CA3" w:rsidRPr="00225CA3" w:rsidRDefault="00225CA3" w:rsidP="00E473D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sz w:val="22"/>
                <w:szCs w:val="22"/>
              </w:rPr>
              <w:t>29366186</w:t>
            </w:r>
          </w:p>
        </w:tc>
      </w:tr>
      <w:tr w:rsidR="00225CA3" w:rsidRPr="00C3167E" w14:paraId="664A4DAF" w14:textId="77777777" w:rsidTr="00E473DD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4B246289" w14:textId="77777777" w:rsidR="00225CA3" w:rsidRPr="00C3167E" w:rsidRDefault="00225CA3" w:rsidP="00E473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DE506FF" w14:textId="77777777" w:rsidR="00225CA3" w:rsidRPr="000E76FD" w:rsidRDefault="00225CA3" w:rsidP="00E473D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743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CA3">
              <w:rPr>
                <w:rFonts w:asciiTheme="majorHAnsi" w:hAnsiTheme="majorHAnsi" w:cstheme="majorHAnsi"/>
                <w:bCs/>
                <w:sz w:val="22"/>
                <w:szCs w:val="22"/>
              </w:rPr>
              <w:t>979,95</w:t>
            </w:r>
          </w:p>
        </w:tc>
      </w:tr>
    </w:tbl>
    <w:p w14:paraId="354786D8" w14:textId="77777777" w:rsidR="00796A61" w:rsidRDefault="00796A61" w:rsidP="006538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B67BD16" w14:textId="77777777" w:rsidR="00653841" w:rsidRDefault="00653841" w:rsidP="006538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DC5A0B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3A13A" w14:textId="49F3EC86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244CEC3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360DB72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4738BC45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669B802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768F3C64" w14:textId="77777777" w:rsidR="00AB36D7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64D12AF" w14:textId="77777777" w:rsidR="00225CA3" w:rsidRPr="00C3167E" w:rsidRDefault="00225CA3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0CB053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33DBFE1A" w14:textId="77777777" w:rsidR="00225CA3" w:rsidRPr="00225CA3" w:rsidRDefault="00225CA3" w:rsidP="00225CA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225CA3">
        <w:rPr>
          <w:rFonts w:asciiTheme="majorHAnsi" w:hAnsiTheme="majorHAnsi" w:cstheme="majorHAnsi"/>
          <w:sz w:val="22"/>
          <w:szCs w:val="22"/>
        </w:rPr>
        <w:t xml:space="preserve">Ekonomická výhodnost nabídky bude posuzována a hodnocena podle </w:t>
      </w:r>
      <w:r w:rsidRPr="00225CA3">
        <w:rPr>
          <w:rFonts w:asciiTheme="majorHAnsi" w:hAnsiTheme="majorHAnsi" w:cstheme="majorHAnsi"/>
          <w:b/>
          <w:sz w:val="22"/>
          <w:szCs w:val="22"/>
        </w:rPr>
        <w:t>nejnižší nabídkové ceny v Kč bez DPH.</w:t>
      </w:r>
    </w:p>
    <w:p w14:paraId="628ACD0B" w14:textId="77777777" w:rsidR="00AB36D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E914A3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E26C6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609D4F54" w14:textId="77777777" w:rsidR="00225CA3" w:rsidRPr="00225CA3" w:rsidRDefault="00225CA3" w:rsidP="00225CA3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25CA3">
        <w:rPr>
          <w:rFonts w:asciiTheme="majorHAnsi" w:hAnsiTheme="majorHAnsi" w:cstheme="majorHAnsi"/>
          <w:bCs/>
          <w:sz w:val="22"/>
          <w:szCs w:val="22"/>
        </w:rPr>
        <w:t>Nabídky budou sestaveny vzestupně od nejnižší nabídkové ceny bez DPH po nabídku s nejvyšší nabídkovou cenou bez DPH.</w:t>
      </w:r>
    </w:p>
    <w:p w14:paraId="0DF92AA0" w14:textId="77777777" w:rsidR="00225CA3" w:rsidRPr="00225CA3" w:rsidRDefault="00225CA3" w:rsidP="00225CA3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25CA3">
        <w:rPr>
          <w:rFonts w:asciiTheme="majorHAnsi" w:hAnsiTheme="majorHAnsi" w:cstheme="majorHAnsi"/>
          <w:bCs/>
          <w:sz w:val="22"/>
          <w:szCs w:val="22"/>
        </w:rPr>
        <w:t xml:space="preserve">Nabídka účastníka s nejnižší nabídkovou cenou bez DPH bude vyhodnocena jako nabídka na 1. místě v pořadí (nejvhodnější) a ekvivalentně pak bude pořadí sestaveno vzestupně s ostatními nabídkami. </w:t>
      </w:r>
    </w:p>
    <w:p w14:paraId="2AE4FF30" w14:textId="77777777" w:rsidR="00225CA3" w:rsidRPr="00225CA3" w:rsidRDefault="00225CA3" w:rsidP="00225CA3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E1E9DB8" w14:textId="77777777" w:rsidR="00225CA3" w:rsidRPr="00225CA3" w:rsidRDefault="00225CA3" w:rsidP="00225CA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25CA3">
        <w:rPr>
          <w:rFonts w:asciiTheme="majorHAnsi" w:hAnsiTheme="majorHAnsi" w:cstheme="majorHAnsi"/>
          <w:b/>
          <w:bCs/>
          <w:sz w:val="22"/>
          <w:szCs w:val="22"/>
        </w:rPr>
        <w:t>Hodnotit se bude nabídková cena bez DPH uvedená v čl. 4.1.1. návrhu smlouvy s označením „Cena Díla celkem bez DPH“ v Kč.</w:t>
      </w:r>
    </w:p>
    <w:p w14:paraId="476F095F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DE775B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  <w:sectPr w:rsidR="00AB36D7" w:rsidSect="00AB36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1134" w:gutter="0"/>
          <w:cols w:space="708"/>
          <w:docGrid w:linePitch="600" w:charSpace="40960"/>
        </w:sectPr>
      </w:pPr>
    </w:p>
    <w:p w14:paraId="2512B07B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lastRenderedPageBreak/>
        <w:t>Výsledek hodnocení:</w:t>
      </w:r>
    </w:p>
    <w:p w14:paraId="019A1F17" w14:textId="77777777" w:rsidR="00653841" w:rsidRPr="00C3167E" w:rsidRDefault="00653841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E8F0B38" w14:textId="33BB214D" w:rsidR="00875F7C" w:rsidRDefault="00225CA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225CA3">
        <w:rPr>
          <w:rFonts w:asciiTheme="majorHAnsi" w:hAnsiTheme="majorHAnsi" w:cstheme="majorHAnsi"/>
          <w:b/>
          <w:noProof/>
          <w:sz w:val="22"/>
          <w:szCs w:val="22"/>
        </w:rPr>
        <w:drawing>
          <wp:inline distT="0" distB="0" distL="0" distR="0" wp14:anchorId="2CF9458A" wp14:editId="3CB1948A">
            <wp:extent cx="5759450" cy="2236470"/>
            <wp:effectExtent l="0" t="0" r="6350" b="0"/>
            <wp:docPr id="7366374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37496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622A" w14:textId="77777777" w:rsidR="00653841" w:rsidRDefault="00653841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E25167C" w14:textId="039C45D5" w:rsidR="00875F7C" w:rsidRDefault="00875F7C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9791DEE" w14:textId="1420BFD7" w:rsidR="00875F7C" w:rsidRPr="00875F7C" w:rsidRDefault="00225CA3" w:rsidP="00875F7C">
      <w:pPr>
        <w:rPr>
          <w:rFonts w:asciiTheme="majorHAnsi" w:hAnsiTheme="majorHAnsi" w:cstheme="majorHAnsi"/>
          <w:sz w:val="22"/>
          <w:szCs w:val="22"/>
        </w:rPr>
      </w:pPr>
      <w:r w:rsidRPr="00225CA3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476C6655" wp14:editId="773E6033">
            <wp:extent cx="4495800" cy="1181100"/>
            <wp:effectExtent l="0" t="0" r="0" b="0"/>
            <wp:docPr id="67940888" name="Picture 1" descr="A yellow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0888" name="Picture 1" descr="A yellow box with black text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F6DE7" w14:textId="5D486B7A" w:rsidR="00875F7C" w:rsidRPr="00875F7C" w:rsidRDefault="00875F7C" w:rsidP="00875F7C">
      <w:pPr>
        <w:rPr>
          <w:rFonts w:asciiTheme="majorHAnsi" w:hAnsiTheme="majorHAnsi" w:cstheme="majorHAnsi"/>
          <w:sz w:val="22"/>
          <w:szCs w:val="22"/>
        </w:rPr>
      </w:pPr>
    </w:p>
    <w:p w14:paraId="173EF56C" w14:textId="77777777" w:rsidR="00875F7C" w:rsidRDefault="00875F7C" w:rsidP="00875F7C">
      <w:pPr>
        <w:tabs>
          <w:tab w:val="left" w:pos="1247"/>
        </w:tabs>
        <w:rPr>
          <w:rFonts w:asciiTheme="majorHAnsi" w:hAnsiTheme="majorHAnsi" w:cstheme="majorHAnsi"/>
          <w:b/>
          <w:sz w:val="22"/>
          <w:szCs w:val="22"/>
        </w:rPr>
      </w:pPr>
    </w:p>
    <w:p w14:paraId="5C0E271D" w14:textId="77777777" w:rsidR="005E193A" w:rsidRPr="005E193A" w:rsidRDefault="005E193A" w:rsidP="005E193A">
      <w:pPr>
        <w:rPr>
          <w:rFonts w:asciiTheme="majorHAnsi" w:hAnsiTheme="majorHAnsi" w:cstheme="majorHAnsi"/>
          <w:sz w:val="22"/>
          <w:szCs w:val="22"/>
        </w:rPr>
      </w:pPr>
    </w:p>
    <w:p w14:paraId="568C7E66" w14:textId="77777777" w:rsidR="00225CA3" w:rsidRPr="00E6051B" w:rsidRDefault="00225CA3" w:rsidP="00225CA3">
      <w:pPr>
        <w:spacing w:line="259" w:lineRule="auto"/>
        <w:jc w:val="both"/>
        <w:rPr>
          <w:rFonts w:ascii="Calibri Light" w:eastAsia="Calibri Light" w:hAnsi="Calibri Light" w:cs="Calibri Light"/>
          <w:b/>
          <w:bCs/>
          <w:iCs/>
          <w:color w:val="000000" w:themeColor="text1"/>
          <w:sz w:val="22"/>
          <w:szCs w:val="22"/>
        </w:rPr>
      </w:pPr>
      <w:r w:rsidRPr="00E6051B">
        <w:rPr>
          <w:rFonts w:asciiTheme="majorHAnsi" w:hAnsiTheme="majorHAnsi" w:cstheme="majorHAnsi"/>
          <w:sz w:val="22"/>
          <w:szCs w:val="22"/>
        </w:rPr>
        <w:t xml:space="preserve">Zadavatel v zadávacím řízení obdržel 5 nabídek. Komise se rozhodla posoudit nabídku účastníka </w:t>
      </w:r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Inženýrské stavby </w:t>
      </w:r>
      <w:proofErr w:type="spellStart"/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>Jebáček</w:t>
      </w:r>
      <w:proofErr w:type="spellEnd"/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 s.r.o.</w:t>
      </w:r>
      <w:r w:rsidRPr="00E6051B">
        <w:rPr>
          <w:rFonts w:asciiTheme="majorHAnsi" w:hAnsiTheme="majorHAnsi" w:cstheme="majorHAnsi"/>
          <w:sz w:val="22"/>
          <w:szCs w:val="22"/>
        </w:rPr>
        <w:t>, která se v předběžném hodnocení umístila na prvním místě.</w:t>
      </w:r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 </w:t>
      </w:r>
      <w:r w:rsidRPr="00E6051B">
        <w:rPr>
          <w:rFonts w:asciiTheme="majorHAnsi" w:hAnsiTheme="majorHAnsi" w:cstheme="majorHAnsi"/>
          <w:sz w:val="22"/>
          <w:szCs w:val="22"/>
        </w:rPr>
        <w:t xml:space="preserve">Nabídka účastníka </w:t>
      </w:r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Inženýrské stavby </w:t>
      </w:r>
      <w:proofErr w:type="spellStart"/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>Jebáček</w:t>
      </w:r>
      <w:proofErr w:type="spellEnd"/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 s.r.o.</w:t>
      </w:r>
      <w:r>
        <w:rPr>
          <w:rFonts w:ascii="Calibri Light" w:eastAsia="Calibri Light" w:hAnsi="Calibri Light" w:cs="Calibri Light"/>
          <w:b/>
          <w:bCs/>
          <w:iCs/>
          <w:color w:val="000000" w:themeColor="text1"/>
          <w:sz w:val="22"/>
          <w:szCs w:val="22"/>
        </w:rPr>
        <w:t xml:space="preserve"> </w:t>
      </w:r>
      <w:r w:rsidRPr="002828B4">
        <w:rPr>
          <w:rFonts w:asciiTheme="majorHAnsi" w:hAnsiTheme="majorHAnsi" w:cstheme="majorHAnsi"/>
          <w:sz w:val="22"/>
          <w:szCs w:val="22"/>
        </w:rPr>
        <w:t xml:space="preserve">nejlépe splnila hodnotící kritéria a současně splnila požadavky ZD a ZZVZ. </w:t>
      </w:r>
      <w:r>
        <w:rPr>
          <w:rFonts w:asciiTheme="majorHAnsi" w:hAnsiTheme="majorHAnsi" w:cstheme="majorHAnsi"/>
          <w:sz w:val="22"/>
          <w:szCs w:val="22"/>
        </w:rPr>
        <w:t>Účastník dodatečně objasnil</w:t>
      </w:r>
      <w:r w:rsidRPr="002828B4">
        <w:rPr>
          <w:rFonts w:asciiTheme="majorHAnsi" w:hAnsiTheme="majorHAnsi" w:cstheme="majorHAnsi"/>
          <w:sz w:val="22"/>
          <w:szCs w:val="22"/>
        </w:rPr>
        <w:t xml:space="preserve"> mimořádně nízkou nabídkovou cenu. Hodnotící komise navrhuje zadavateli nabídku účastníka </w:t>
      </w:r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Inženýrské stavby </w:t>
      </w:r>
      <w:proofErr w:type="spellStart"/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>Jebáček</w:t>
      </w:r>
      <w:proofErr w:type="spellEnd"/>
      <w:r w:rsidRPr="00E6051B">
        <w:rPr>
          <w:rFonts w:ascii="Calibri Light" w:eastAsia="Calibri Light" w:hAnsi="Calibri Light" w:cs="Calibri Light"/>
          <w:iCs/>
          <w:color w:val="000000" w:themeColor="text1"/>
          <w:sz w:val="22"/>
          <w:szCs w:val="22"/>
        </w:rPr>
        <w:t xml:space="preserve"> s.r.o.</w:t>
      </w:r>
      <w:r>
        <w:rPr>
          <w:rFonts w:ascii="Calibri Light" w:eastAsia="Calibri Light" w:hAnsi="Calibri Light" w:cs="Calibri Light"/>
          <w:b/>
          <w:bCs/>
          <w:iCs/>
          <w:color w:val="000000" w:themeColor="text1"/>
          <w:sz w:val="22"/>
          <w:szCs w:val="22"/>
        </w:rPr>
        <w:t xml:space="preserve"> </w:t>
      </w:r>
      <w:r w:rsidRPr="002828B4">
        <w:rPr>
          <w:rFonts w:asciiTheme="majorHAnsi" w:hAnsiTheme="majorHAnsi" w:cstheme="majorHAnsi"/>
          <w:sz w:val="22"/>
          <w:szCs w:val="22"/>
        </w:rPr>
        <w:t>k výběru jako ekonomicky nejvýhodnější nabídku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828B4">
        <w:rPr>
          <w:rFonts w:asciiTheme="majorHAnsi" w:hAnsiTheme="majorHAnsi" w:cstheme="majorHAnsi"/>
          <w:sz w:val="22"/>
          <w:szCs w:val="22"/>
        </w:rPr>
        <w:t xml:space="preserve">dle § 122 odst. 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2828B4">
        <w:rPr>
          <w:rFonts w:asciiTheme="majorHAnsi" w:hAnsiTheme="majorHAnsi" w:cstheme="majorHAnsi"/>
          <w:sz w:val="22"/>
          <w:szCs w:val="22"/>
        </w:rPr>
        <w:t xml:space="preserve"> ZZVZ.</w:t>
      </w:r>
    </w:p>
    <w:p w14:paraId="69C08625" w14:textId="57ABED88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34866E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7E65AD" w14:textId="77777777" w:rsidR="00796A61" w:rsidRPr="009B29D8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4E930CA4" w14:textId="7CC2A4EA" w:rsidR="00183F65" w:rsidRPr="00225CA3" w:rsidRDefault="00225CA3" w:rsidP="00183F65">
      <w:pPr>
        <w:pStyle w:val="p1"/>
        <w:ind w:left="360"/>
        <w:rPr>
          <w:rFonts w:asciiTheme="majorHAnsi" w:hAnsiTheme="majorHAnsi" w:cstheme="majorHAnsi"/>
          <w:sz w:val="22"/>
          <w:szCs w:val="22"/>
          <w:lang w:val="cs-CZ"/>
        </w:rPr>
      </w:pPr>
      <w:r w:rsidRPr="00225CA3">
        <w:rPr>
          <w:rFonts w:asciiTheme="majorHAnsi" w:hAnsiTheme="majorHAnsi" w:cstheme="majorHAnsi"/>
          <w:sz w:val="22"/>
          <w:szCs w:val="22"/>
          <w:lang w:val="cs-CZ"/>
        </w:rPr>
        <w:t>KAREL VOBŮRKA s.r.o.</w:t>
      </w:r>
      <w:r w:rsidR="00183F65" w:rsidRPr="00225CA3">
        <w:rPr>
          <w:rFonts w:asciiTheme="majorHAnsi" w:hAnsiTheme="majorHAnsi" w:cstheme="majorHAnsi"/>
          <w:sz w:val="22"/>
          <w:szCs w:val="22"/>
        </w:rPr>
        <w:t xml:space="preserve">, se sídlem </w:t>
      </w:r>
      <w:r w:rsidRPr="00225CA3">
        <w:rPr>
          <w:rFonts w:asciiTheme="majorHAnsi" w:hAnsiTheme="majorHAnsi" w:cstheme="majorHAnsi"/>
          <w:sz w:val="22"/>
          <w:szCs w:val="22"/>
          <w:lang w:val="cs-CZ"/>
        </w:rPr>
        <w:t>Kopečná 940/14, Staré Brno, 602 00 Brno</w:t>
      </w:r>
      <w:r w:rsidR="00183F65" w:rsidRPr="00225CA3">
        <w:rPr>
          <w:rFonts w:asciiTheme="majorHAnsi" w:hAnsiTheme="majorHAnsi" w:cstheme="majorHAnsi"/>
          <w:sz w:val="22"/>
          <w:szCs w:val="22"/>
        </w:rPr>
        <w:t xml:space="preserve">, IČO: </w:t>
      </w:r>
      <w:r w:rsidRPr="00225CA3">
        <w:rPr>
          <w:rFonts w:asciiTheme="majorHAnsi" w:hAnsiTheme="majorHAnsi" w:cstheme="majorHAnsi"/>
          <w:sz w:val="22"/>
          <w:szCs w:val="22"/>
          <w:lang w:val="cs-CZ"/>
        </w:rPr>
        <w:t>29309425</w:t>
      </w:r>
    </w:p>
    <w:p w14:paraId="5564C6AE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1626D429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6AA5DF4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78741523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5BD834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1681F95E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----</w:t>
      </w:r>
    </w:p>
    <w:p w14:paraId="134840A6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E4EE4E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4A97038C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1E6FEA3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788649" w14:textId="77777777" w:rsidR="00796A61" w:rsidRPr="00BD4873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8C47D9B" w14:textId="6DF28F13" w:rsidR="00796A61" w:rsidRPr="00BD4873" w:rsidRDefault="004E24E3" w:rsidP="00796A61">
      <w:pPr>
        <w:pStyle w:val="Zkladntextodsazen"/>
        <w:ind w:left="36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---</w:t>
      </w:r>
    </w:p>
    <w:p w14:paraId="45136A0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D7ED75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lastRenderedPageBreak/>
        <w:t>ODŮVODNĚNÍ POUŽITÍ JINÝCH KOMUNIKAČNÍCH PROSTŘEDKŮ PŘI PODÁNÍ NABÍDKY NAMÍSTO ELEKTRONICKÝCH PROSTŘEDKŮ, BYLY-LI JINÉ PROSTŘEDKY POUŽITY</w:t>
      </w:r>
    </w:p>
    <w:p w14:paraId="3ABD6397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EA279A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213DA2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384614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737BB991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AEC21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23D33528" w14:textId="77777777" w:rsidR="00225CA3" w:rsidRPr="00225CA3" w:rsidRDefault="00225CA3" w:rsidP="00225CA3">
      <w:pPr>
        <w:pStyle w:val="Odstavecseseznamem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25CA3">
        <w:rPr>
          <w:rFonts w:asciiTheme="majorHAnsi" w:hAnsiTheme="majorHAnsi" w:cstheme="majorHAnsi"/>
          <w:sz w:val="22"/>
          <w:szCs w:val="22"/>
        </w:rPr>
        <w:t>---</w:t>
      </w:r>
    </w:p>
    <w:p w14:paraId="762532F2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20529F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4F0E5608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28FFFC59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5633FF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DA9F83" w14:textId="3547143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183F65">
        <w:rPr>
          <w:rFonts w:asciiTheme="majorHAnsi" w:hAnsiTheme="majorHAnsi" w:cstheme="majorHAnsi"/>
          <w:sz w:val="22"/>
          <w:szCs w:val="22"/>
        </w:rPr>
        <w:t xml:space="preserve">Město </w:t>
      </w:r>
      <w:r w:rsidR="00225CA3">
        <w:rPr>
          <w:rFonts w:asciiTheme="majorHAnsi" w:hAnsiTheme="majorHAnsi" w:cstheme="majorHAnsi"/>
          <w:sz w:val="22"/>
          <w:szCs w:val="22"/>
        </w:rPr>
        <w:t>Ivančice</w:t>
      </w:r>
    </w:p>
    <w:p w14:paraId="6C265E59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FE5C8B" w14:textId="6B7AFBC5" w:rsidR="00796A61" w:rsidRPr="00C3167E" w:rsidRDefault="00796A61" w:rsidP="00796A61">
      <w:pPr>
        <w:spacing w:line="259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V Brně </w:t>
      </w:r>
      <w:r w:rsidRPr="007F5B19">
        <w:rPr>
          <w:rFonts w:asciiTheme="majorHAnsi" w:hAnsiTheme="majorHAnsi" w:cstheme="majorHAnsi"/>
          <w:sz w:val="22"/>
          <w:szCs w:val="22"/>
        </w:rPr>
        <w:t>dne</w:t>
      </w:r>
      <w:r w:rsidR="00875F7C" w:rsidRPr="007F5B19">
        <w:rPr>
          <w:rFonts w:asciiTheme="majorHAnsi" w:hAnsiTheme="majorHAnsi" w:cstheme="majorHAnsi"/>
          <w:sz w:val="22"/>
          <w:szCs w:val="22"/>
        </w:rPr>
        <w:t xml:space="preserve"> </w:t>
      </w:r>
      <w:r w:rsidR="007F5B19" w:rsidRPr="007F5B19">
        <w:rPr>
          <w:rFonts w:asciiTheme="majorHAnsi" w:hAnsiTheme="majorHAnsi" w:cstheme="majorHAnsi"/>
          <w:sz w:val="22"/>
          <w:szCs w:val="22"/>
        </w:rPr>
        <w:t>4. 8. 2025</w:t>
      </w:r>
    </w:p>
    <w:p w14:paraId="3730FCAA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59DA20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1EBB2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3E064F78" w14:textId="326CD765" w:rsidR="00572716" w:rsidRPr="00572716" w:rsidRDefault="00796A61" w:rsidP="00896E45">
      <w:pPr>
        <w:jc w:val="both"/>
      </w:pPr>
      <w:r w:rsidRPr="00C3167E">
        <w:rPr>
          <w:rFonts w:asciiTheme="majorHAnsi" w:hAnsiTheme="majorHAnsi" w:cstheme="majorHAnsi"/>
          <w:sz w:val="22"/>
          <w:szCs w:val="22"/>
        </w:rPr>
        <w:t>BVA konzult, s.r.</w:t>
      </w:r>
      <w:r w:rsidR="004E24E3">
        <w:rPr>
          <w:rFonts w:asciiTheme="majorHAnsi" w:hAnsiTheme="majorHAnsi" w:cstheme="majorHAnsi"/>
          <w:sz w:val="22"/>
          <w:szCs w:val="22"/>
        </w:rPr>
        <w:t>o</w:t>
      </w:r>
      <w:r w:rsidR="00896E45">
        <w:rPr>
          <w:rFonts w:asciiTheme="majorHAnsi" w:hAnsiTheme="majorHAnsi" w:cstheme="majorHAnsi"/>
          <w:sz w:val="22"/>
          <w:szCs w:val="22"/>
        </w:rPr>
        <w:t>.</w:t>
      </w:r>
    </w:p>
    <w:sectPr w:rsidR="00572716" w:rsidRPr="00572716" w:rsidSect="00AB36D7">
      <w:pgSz w:w="11906" w:h="16838"/>
      <w:pgMar w:top="1417" w:right="1417" w:bottom="1417" w:left="1417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2B18A" w14:textId="77777777" w:rsidR="00AD3E74" w:rsidRDefault="00AD3E74">
      <w:r>
        <w:separator/>
      </w:r>
    </w:p>
  </w:endnote>
  <w:endnote w:type="continuationSeparator" w:id="0">
    <w:p w14:paraId="7181E9E5" w14:textId="77777777" w:rsidR="00AD3E74" w:rsidRDefault="00AD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0C53" w14:textId="77777777" w:rsidR="00F63226" w:rsidRDefault="00F63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4901417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786EBB" w14:textId="08176A80" w:rsidR="00AB36D7" w:rsidRPr="00AB36D7" w:rsidRDefault="00AB36D7">
            <w:pPr>
              <w:pStyle w:val="Zpat"/>
              <w:jc w:val="right"/>
              <w:rPr>
                <w:rFonts w:asciiTheme="majorHAnsi" w:hAnsiTheme="majorHAnsi" w:cstheme="majorHAnsi"/>
              </w:rPr>
            </w:pPr>
            <w:r w:rsidRPr="00AB36D7">
              <w:rPr>
                <w:rFonts w:asciiTheme="majorHAnsi" w:hAnsiTheme="majorHAnsi" w:cstheme="majorHAnsi"/>
              </w:rPr>
              <w:t xml:space="preserve">Stránka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B36D7">
              <w:rPr>
                <w:rFonts w:asciiTheme="majorHAnsi" w:hAnsiTheme="majorHAnsi" w:cstheme="majorHAnsi"/>
              </w:rPr>
              <w:t xml:space="preserve"> z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577E" w14:textId="77777777" w:rsidR="00F63226" w:rsidRDefault="00F63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3C94" w14:textId="77777777" w:rsidR="00AD3E74" w:rsidRDefault="00AD3E74">
      <w:r>
        <w:separator/>
      </w:r>
    </w:p>
  </w:footnote>
  <w:footnote w:type="continuationSeparator" w:id="0">
    <w:p w14:paraId="62CA0A00" w14:textId="77777777" w:rsidR="00AD3E74" w:rsidRDefault="00AD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18A3" w14:textId="77777777" w:rsidR="009763C2" w:rsidRDefault="0097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BE8E" w14:textId="77777777" w:rsidR="009763C2" w:rsidRDefault="009763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1218" w14:textId="77777777" w:rsidR="009763C2" w:rsidRDefault="0097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964D4"/>
    <w:rsid w:val="000D7243"/>
    <w:rsid w:val="000E76FD"/>
    <w:rsid w:val="00131181"/>
    <w:rsid w:val="00157E68"/>
    <w:rsid w:val="00183F65"/>
    <w:rsid w:val="001A73AC"/>
    <w:rsid w:val="001D4EDC"/>
    <w:rsid w:val="001D6AF2"/>
    <w:rsid w:val="00217278"/>
    <w:rsid w:val="00225CA3"/>
    <w:rsid w:val="002D2D35"/>
    <w:rsid w:val="002D499D"/>
    <w:rsid w:val="002E0C29"/>
    <w:rsid w:val="002E5BCA"/>
    <w:rsid w:val="002F084D"/>
    <w:rsid w:val="00320B91"/>
    <w:rsid w:val="0038224D"/>
    <w:rsid w:val="003B1625"/>
    <w:rsid w:val="003F63D0"/>
    <w:rsid w:val="0041070D"/>
    <w:rsid w:val="00444D8F"/>
    <w:rsid w:val="004A0B55"/>
    <w:rsid w:val="004B347C"/>
    <w:rsid w:val="004B6B3E"/>
    <w:rsid w:val="004E24E3"/>
    <w:rsid w:val="0052708F"/>
    <w:rsid w:val="00545085"/>
    <w:rsid w:val="00565402"/>
    <w:rsid w:val="00572716"/>
    <w:rsid w:val="005D337B"/>
    <w:rsid w:val="005E1020"/>
    <w:rsid w:val="005E193A"/>
    <w:rsid w:val="00601B4C"/>
    <w:rsid w:val="006275E8"/>
    <w:rsid w:val="006457B5"/>
    <w:rsid w:val="00653841"/>
    <w:rsid w:val="00693F54"/>
    <w:rsid w:val="006A2DE5"/>
    <w:rsid w:val="006A5974"/>
    <w:rsid w:val="006B2BCA"/>
    <w:rsid w:val="006D1267"/>
    <w:rsid w:val="006F135C"/>
    <w:rsid w:val="006F26E7"/>
    <w:rsid w:val="00747CC7"/>
    <w:rsid w:val="007750D5"/>
    <w:rsid w:val="00786949"/>
    <w:rsid w:val="00796A61"/>
    <w:rsid w:val="007A5390"/>
    <w:rsid w:val="007C5DC0"/>
    <w:rsid w:val="007E52EF"/>
    <w:rsid w:val="007F3097"/>
    <w:rsid w:val="007F5B19"/>
    <w:rsid w:val="00804E1F"/>
    <w:rsid w:val="00810C78"/>
    <w:rsid w:val="008215A6"/>
    <w:rsid w:val="0083587D"/>
    <w:rsid w:val="0085366D"/>
    <w:rsid w:val="00875F7C"/>
    <w:rsid w:val="00896E45"/>
    <w:rsid w:val="008C28D4"/>
    <w:rsid w:val="008C34D2"/>
    <w:rsid w:val="008E2284"/>
    <w:rsid w:val="008E26C6"/>
    <w:rsid w:val="008E7793"/>
    <w:rsid w:val="00913537"/>
    <w:rsid w:val="00915DBB"/>
    <w:rsid w:val="00921ACA"/>
    <w:rsid w:val="00942921"/>
    <w:rsid w:val="0095106D"/>
    <w:rsid w:val="009763C2"/>
    <w:rsid w:val="009B29D8"/>
    <w:rsid w:val="009B7B38"/>
    <w:rsid w:val="009F556A"/>
    <w:rsid w:val="00A113BA"/>
    <w:rsid w:val="00A2484A"/>
    <w:rsid w:val="00A27040"/>
    <w:rsid w:val="00A35E07"/>
    <w:rsid w:val="00A47079"/>
    <w:rsid w:val="00A627F5"/>
    <w:rsid w:val="00A826D2"/>
    <w:rsid w:val="00AA007A"/>
    <w:rsid w:val="00AA6711"/>
    <w:rsid w:val="00AB36D7"/>
    <w:rsid w:val="00AC1EFE"/>
    <w:rsid w:val="00AD3E74"/>
    <w:rsid w:val="00AE1073"/>
    <w:rsid w:val="00AF74D2"/>
    <w:rsid w:val="00B567F0"/>
    <w:rsid w:val="00B90A62"/>
    <w:rsid w:val="00BB1C5C"/>
    <w:rsid w:val="00BB2F56"/>
    <w:rsid w:val="00BD4873"/>
    <w:rsid w:val="00C10E54"/>
    <w:rsid w:val="00C3167E"/>
    <w:rsid w:val="00C53850"/>
    <w:rsid w:val="00C55DF6"/>
    <w:rsid w:val="00C62103"/>
    <w:rsid w:val="00D91BEB"/>
    <w:rsid w:val="00DB0199"/>
    <w:rsid w:val="00DE7C87"/>
    <w:rsid w:val="00DF407E"/>
    <w:rsid w:val="00E80E21"/>
    <w:rsid w:val="00EB6AB5"/>
    <w:rsid w:val="00EB7897"/>
    <w:rsid w:val="00ED470C"/>
    <w:rsid w:val="00F11D6E"/>
    <w:rsid w:val="00F23746"/>
    <w:rsid w:val="00F4019C"/>
    <w:rsid w:val="00F45735"/>
    <w:rsid w:val="00F57F5D"/>
    <w:rsid w:val="00F63226"/>
    <w:rsid w:val="00FA69C1"/>
    <w:rsid w:val="00FB4852"/>
    <w:rsid w:val="00FB717B"/>
    <w:rsid w:val="00FC3DD8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6F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  <w:uiPriority w:val="99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2716"/>
    <w:rPr>
      <w:color w:val="954F72" w:themeColor="followedHyperlink"/>
      <w:u w:val="single"/>
    </w:rPr>
  </w:style>
  <w:style w:type="paragraph" w:customStyle="1" w:styleId="p1">
    <w:name w:val="p1"/>
    <w:basedOn w:val="Normln"/>
    <w:rsid w:val="00183F65"/>
    <w:pPr>
      <w:suppressAutoHyphens w:val="0"/>
    </w:pPr>
    <w:rPr>
      <w:rFonts w:ascii="Helvetica" w:hAnsi="Helvetica"/>
      <w:color w:val="000000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kE2V1CwxCh6ETASxdAXzIgv5xw88TXdnfdpmuvgY8jA=</DigestValue>
    </Reference>
    <Reference Type="http://www.w3.org/2000/09/xmldsig#Object" URI="#idOfficeObject">
      <DigestMethod Algorithm="http://www.w3.org/2001/04/xmlenc#sha256"/>
      <DigestValue>HstOMg7/SE6GVhUnlAuLlzgvHDdknlDKlBmoP8vkmg0=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euF1ipoRVw+xz/Z0kIQqPoAkY5DgD2R5rDnXx97dgPI=</DigestValue>
    </Reference>
  </SignedInfo>
  <SignatureValue>gMBjJca4hZN6ad1P8SRDNVOJyowYMycjdX/X7nzf3vztBQKm9TU7GJa2zPtiId81WU1dlHlsV020
tseqJlyQlmrZhGQyvmTTEfYs4BhYrlOosZStPB3opDzq0O0gAq+xUKGD94BuC5gu1mLLDws+1kFj
CswPe+Omkp+0VqxkFDWhsmDlmLEpGMw8V5mslHhZC0cWJXNIgDnprWSPTlE4VSw7GyAFY0Ur2Eaw
JnbALdb4Mqv/nGJcKabHS/ZiUIrb3rr0Pe1G+wA9TtDBmWifRSbmIgpmI1/r32XJE9S+PLYCLxIe
+nvfUEHEu2GSndRjDUHYOksJI8tvnLXKqShQUg==</SignatureValue>
  <KeyInfo>
    <X509Data>
      <X509Certificate>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E/n+h5OKKaQWunO9Q06OcGCywugFA/DIYBuD7zhyXcY=</DigestValue>
      </Reference>
      <Reference URI="/word/document.xml?ContentType=application/vnd.openxmlformats-officedocument.wordprocessingml.document.main+xml">
        <DigestMethod Algorithm="http://www.w3.org/2001/04/xmlenc#sha256"/>
        <DigestValue>MRVwvZEtg3kVfaASptm6GGJ7AEu/wouRsKCxuKmljg4=</DigestValue>
      </Reference>
      <Reference URI="/word/endnotes.xml?ContentType=application/vnd.openxmlformats-officedocument.wordprocessingml.endnotes+xml">
        <DigestMethod Algorithm="http://www.w3.org/2001/04/xmlenc#sha256"/>
        <DigestValue>PU1GLQ6iOrvGhdUZQ9cg0QCLFDHF3EB9TURgFDX7v/E=</DigestValue>
      </Reference>
      <Reference URI="/word/fontTable.xml?ContentType=application/vnd.openxmlformats-officedocument.wordprocessingml.fontTable+xml">
        <DigestMethod Algorithm="http://www.w3.org/2001/04/xmlenc#sha256"/>
        <DigestValue>36//sDIhozuGf2BWXX5R33L925X5wAmdyOxJSb40hnM=</DigestValue>
      </Reference>
      <Reference URI="/word/footer1.xml?ContentType=application/vnd.openxmlformats-officedocument.wordprocessingml.footer+xml">
        <DigestMethod Algorithm="http://www.w3.org/2001/04/xmlenc#sha256"/>
        <DigestValue>pOSAn85brTuP7c2TSpAPFn5B3s7wYh6czVW8wuwj4aM=</DigestValue>
      </Reference>
      <Reference URI="/word/footer2.xml?ContentType=application/vnd.openxmlformats-officedocument.wordprocessingml.footer+xml">
        <DigestMethod Algorithm="http://www.w3.org/2001/04/xmlenc#sha256"/>
        <DigestValue>HbZFvViNxQwVuM3MQ4qffWnol2Eign2v9hJLeAqICC0=</DigestValue>
      </Reference>
      <Reference URI="/word/footer3.xml?ContentType=application/vnd.openxmlformats-officedocument.wordprocessingml.footer+xml">
        <DigestMethod Algorithm="http://www.w3.org/2001/04/xmlenc#sha256"/>
        <DigestValue>9crdzQmAn6Ocvb8ZdABxNB9zR168rmlLAnxtvQ08lOM=</DigestValue>
      </Reference>
      <Reference URI="/word/footnotes.xml?ContentType=application/vnd.openxmlformats-officedocument.wordprocessingml.footnotes+xml">
        <DigestMethod Algorithm="http://www.w3.org/2001/04/xmlenc#sha256"/>
        <DigestValue>J3Rw68b1SskRqx/Ce3E9OTyS+W7Si5dAweitHJfDAxA=</DigestValue>
      </Reference>
      <Reference URI="/word/header1.xml?ContentType=application/vnd.openxmlformats-officedocument.wordprocessingml.header+xml">
        <DigestMethod Algorithm="http://www.w3.org/2001/04/xmlenc#sha256"/>
        <DigestValue>DTJBkxEUkD1X/4BCHgFUwU6ffywMBjd0P5aQw55bS+Y=</DigestValue>
      </Reference>
      <Reference URI="/word/header2.xml?ContentType=application/vnd.openxmlformats-officedocument.wordprocessingml.header+xml">
        <DigestMethod Algorithm="http://www.w3.org/2001/04/xmlenc#sha256"/>
        <DigestValue>SoVfxErRRzL8i98CsQPx3GpQbzIoy6vf/EA9bLoTCTw=</DigestValue>
      </Reference>
      <Reference URI="/word/header3.xml?ContentType=application/vnd.openxmlformats-officedocument.wordprocessingml.header+xml">
        <DigestMethod Algorithm="http://www.w3.org/2001/04/xmlenc#sha256"/>
        <DigestValue>pLRkO+USv3xbknOok+SXjXiYMMOSbRVglBzol0c8sug=</DigestValue>
      </Reference>
      <Reference URI="/word/media/image1.png?ContentType=image/png">
        <DigestMethod Algorithm="http://www.w3.org/2001/04/xmlenc#sha256"/>
        <DigestValue>eTCXTV5kDtpiPbOTZrxhASoU2RSExa3/Xr2ivjZ6Dc8=</DigestValue>
      </Reference>
      <Reference URI="/word/media/image2.png?ContentType=image/png">
        <DigestMethod Algorithm="http://www.w3.org/2001/04/xmlenc#sha256"/>
        <DigestValue>ixNxuRurwy+/lFcC+gUMr/MdaKUdX2dDlmhLfoo+100=</DigestValue>
      </Reference>
      <Reference URI="/word/numbering.xml?ContentType=application/vnd.openxmlformats-officedocument.wordprocessingml.numbering+xml">
        <DigestMethod Algorithm="http://www.w3.org/2001/04/xmlenc#sha256"/>
        <DigestValue>VcS592hR0ikeOblVQhweMx9TUhB0sCVyLETiZdqg3JA=</DigestValue>
      </Reference>
      <Reference URI="/word/settings.xml?ContentType=application/vnd.openxmlformats-officedocument.wordprocessingml.settings+xml">
        <DigestMethod Algorithm="http://www.w3.org/2001/04/xmlenc#sha256"/>
        <DigestValue>fBkvb8hDczG6NEzNLcXm64GY/AsfrGi5aToSSmSceRI=</DigestValue>
      </Reference>
      <Reference URI="/word/styles.xml?ContentType=application/vnd.openxmlformats-officedocument.wordprocessingml.styles+xml">
        <DigestMethod Algorithm="http://www.w3.org/2001/04/xmlenc#sha256"/>
        <DigestValue>dAhl+Uj3Ov1Kw+na2dY2sMek5TaqjKQOHV0WLEJ/LnQ=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SQjw0QAfSObCsAU0LvgIQKoWNb6lohIAwlhjrPZoMj4=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2025-08-04T10:08:49Z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2025-08-04T10:08:49Z</xd:SigningTime>
          <xd:SigningCertificate>
            <xd:Cert>
              <xd:CertDigest>
                <DigestMethod Algorithm="http://www.w3.org/2001/04/xmlenc#sha256"/>
                <DigestValue>3jWgfCv6OkW6HCTzeYanqc6F4X4W0z551zNDCdZkeWs=</DigestValue>
              </xd:CertDigest>
              <xd:IssuerSerial>
                <X509IssuerName>C=CZ, OID.2.5.4.97=NTRCZ-26439395, O="První certifikační autorita, a.s.", CN=I.CA EU Qualified CA2/RSA 06/2022</X509IssuerName>
                <X509SerialNumber>12378446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898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21</cp:revision>
  <cp:lastPrinted>2023-08-31T10:50:00Z</cp:lastPrinted>
  <dcterms:created xsi:type="dcterms:W3CDTF">2025-02-03T10:40:00Z</dcterms:created>
  <dcterms:modified xsi:type="dcterms:W3CDTF">2025-08-04T10:08:00Z</dcterms:modified>
</cp:coreProperties>
</file>