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8D05F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PÍSEMNÁ ZPRÁVA ZADAVATELE DLE § 217 ZZVZ</w:t>
      </w:r>
    </w:p>
    <w:p w14:paraId="71B0BEC8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ve smyslu zákona č. 134/2016 Sb., o zadávání veřejných zakázek, ve znění pozdějších předpisů (dále jen ZZVZ)</w:t>
      </w:r>
    </w:p>
    <w:p w14:paraId="672A6659" w14:textId="77777777" w:rsidR="00545085" w:rsidRPr="00C3167E" w:rsidRDefault="00545085" w:rsidP="00896E45">
      <w:pPr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B21789" w14:textId="77777777" w:rsidR="00545085" w:rsidRPr="00C3167E" w:rsidRDefault="00545085" w:rsidP="00896E45">
      <w:pPr>
        <w:pStyle w:val="Zhlav"/>
        <w:tabs>
          <w:tab w:val="left" w:pos="897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Název veřejné zakázky:</w:t>
      </w:r>
    </w:p>
    <w:p w14:paraId="0A37501D" w14:textId="77777777" w:rsidR="00545085" w:rsidRPr="00C3167E" w:rsidRDefault="00545085" w:rsidP="00F11D6E">
      <w:pPr>
        <w:pStyle w:val="Zhlav"/>
        <w:tabs>
          <w:tab w:val="left" w:pos="89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3BC740" w14:textId="7EABC73C" w:rsidR="00AF74D2" w:rsidRDefault="000E76FD" w:rsidP="00786D62">
      <w:pPr>
        <w:pStyle w:val="Zkladntext"/>
        <w:jc w:val="center"/>
        <w:rPr>
          <w:rFonts w:asciiTheme="majorHAnsi" w:hAnsiTheme="majorHAnsi" w:cstheme="majorHAnsi"/>
          <w:b/>
          <w:bCs/>
          <w:i w:val="0"/>
          <w:sz w:val="48"/>
          <w:szCs w:val="48"/>
        </w:rPr>
      </w:pPr>
      <w:r w:rsidRPr="000E76FD">
        <w:rPr>
          <w:rFonts w:asciiTheme="majorHAnsi" w:hAnsiTheme="majorHAnsi" w:cstheme="majorHAnsi"/>
          <w:b/>
          <w:bCs/>
          <w:i w:val="0"/>
          <w:sz w:val="48"/>
          <w:szCs w:val="48"/>
        </w:rPr>
        <w:t>"</w:t>
      </w:r>
      <w:bookmarkStart w:id="0" w:name="_Hlk187415739"/>
      <w:r w:rsidR="00875F7C" w:rsidRPr="00875F7C">
        <w:rPr>
          <w:rFonts w:ascii="Calibri Light" w:hAnsi="Calibri Light" w:cs="Calibri Light"/>
          <w:b/>
          <w:bCs/>
          <w:i w:val="0"/>
          <w:sz w:val="36"/>
          <w:szCs w:val="36"/>
        </w:rPr>
        <w:t xml:space="preserve">Nákup multifunkčního komunálního vozidla </w:t>
      </w:r>
      <w:bookmarkEnd w:id="0"/>
      <w:r w:rsidR="00875F7C" w:rsidRPr="00875F7C">
        <w:rPr>
          <w:rFonts w:ascii="Calibri Light" w:hAnsi="Calibri Light" w:cs="Calibri Light"/>
          <w:b/>
          <w:bCs/>
          <w:i w:val="0"/>
          <w:sz w:val="36"/>
          <w:szCs w:val="36"/>
        </w:rPr>
        <w:t>– Technické služby města Ivančice, příspěvková organizace</w:t>
      </w:r>
      <w:r w:rsidRPr="000E76FD">
        <w:rPr>
          <w:rFonts w:asciiTheme="majorHAnsi" w:hAnsiTheme="majorHAnsi" w:cstheme="majorHAnsi"/>
          <w:b/>
          <w:bCs/>
          <w:i w:val="0"/>
          <w:sz w:val="48"/>
          <w:szCs w:val="48"/>
        </w:rPr>
        <w:t>"</w:t>
      </w:r>
    </w:p>
    <w:p w14:paraId="255418F3" w14:textId="77777777" w:rsidR="000E76FD" w:rsidRPr="00C3167E" w:rsidRDefault="000E76FD" w:rsidP="00F11D6E">
      <w:pPr>
        <w:pStyle w:val="Zkladntext"/>
        <w:ind w:left="360"/>
        <w:jc w:val="both"/>
        <w:rPr>
          <w:rFonts w:asciiTheme="majorHAnsi" w:hAnsiTheme="majorHAnsi" w:cstheme="majorHAnsi"/>
          <w:b/>
          <w:i w:val="0"/>
          <w:sz w:val="22"/>
          <w:szCs w:val="22"/>
        </w:rPr>
      </w:pPr>
    </w:p>
    <w:p w14:paraId="0934B631" w14:textId="3FAF743C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IDENTIFIKAČNÍ ÚDAJE ZADAVATELE A VEŘ</w:t>
      </w:r>
      <w:r w:rsidR="00921ACA">
        <w:rPr>
          <w:rFonts w:asciiTheme="majorHAnsi" w:hAnsiTheme="majorHAnsi" w:cstheme="majorHAnsi"/>
          <w:b/>
          <w:sz w:val="22"/>
          <w:szCs w:val="22"/>
        </w:rPr>
        <w:t>E</w:t>
      </w:r>
      <w:r w:rsidRPr="00C3167E">
        <w:rPr>
          <w:rFonts w:asciiTheme="majorHAnsi" w:hAnsiTheme="majorHAnsi" w:cstheme="majorHAnsi"/>
          <w:b/>
          <w:sz w:val="22"/>
          <w:szCs w:val="22"/>
        </w:rPr>
        <w:t>JNÉ ZAKÁZKY</w:t>
      </w:r>
    </w:p>
    <w:p w14:paraId="02EB378F" w14:textId="77777777" w:rsidR="00545085" w:rsidRPr="00C3167E" w:rsidRDefault="00545085" w:rsidP="00F11D6E">
      <w:pPr>
        <w:pStyle w:val="Zkladntext"/>
        <w:ind w:left="3600" w:firstLine="720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5161C5E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Identifikační údaje veřejného zadavatele:</w:t>
      </w:r>
    </w:p>
    <w:p w14:paraId="43F43BD3" w14:textId="304A760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Název: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b/>
          <w:bCs/>
          <w:i w:val="0"/>
          <w:noProof/>
          <w:sz w:val="22"/>
          <w:szCs w:val="22"/>
          <w:lang w:eastAsia="en-GB"/>
        </w:rPr>
        <w:t>Technické služby města Ivančice, příspěvková organizace</w:t>
      </w:r>
    </w:p>
    <w:p w14:paraId="0BA7DF41" w14:textId="49AF99D9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Sídlo: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Padochovská 1717/17, 664 91 Ivančice</w:t>
      </w:r>
    </w:p>
    <w:p w14:paraId="422C6CAC" w14:textId="48A8048D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IČO: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068 80 851</w:t>
      </w:r>
    </w:p>
    <w:p w14:paraId="0E59D52A" w14:textId="77777777" w:rsidR="004E24E3" w:rsidRPr="003B5A06" w:rsidRDefault="00747CC7" w:rsidP="004E24E3">
      <w:pPr>
        <w:pStyle w:val="Zkladntext"/>
        <w:ind w:firstLine="284"/>
        <w:rPr>
          <w:rFonts w:ascii="Calibri Light" w:hAnsi="Calibri Light" w:cs="Calibri Light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Zastoupený: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Mgr. Zdeňkem Hájkem, Ph.D., ředitelem</w:t>
      </w:r>
    </w:p>
    <w:p w14:paraId="6A05A809" w14:textId="77777777" w:rsidR="00545085" w:rsidRPr="00C3167E" w:rsidRDefault="00545085" w:rsidP="004E24E3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</w:p>
    <w:p w14:paraId="6FCAFB77" w14:textId="4357C083" w:rsidR="00545085" w:rsidRPr="00C3167E" w:rsidRDefault="7F3E5489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Zadavatel je na základě ustanovení § 43 ZZVZ zastoupen v zadávacím řízení na základě příkazní smlouvy zástupcem.</w:t>
      </w:r>
    </w:p>
    <w:p w14:paraId="5A39BBE3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CDC058C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Zástupce: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>BVA konzult, s.r.o.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0706F3EC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Sídlo: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Jana Uhra 179/25, Veveří, 602 00 Brno</w:t>
      </w:r>
    </w:p>
    <w:p w14:paraId="133A4970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IČO: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083 02 839</w:t>
      </w:r>
    </w:p>
    <w:p w14:paraId="42C781AE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Registrace: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OR u KS v Brně spisová značka C 112 990</w:t>
      </w:r>
    </w:p>
    <w:p w14:paraId="04F3797B" w14:textId="644C2D9B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Kontaktní osoba:                                   Mgr. Veronika Svobodová, e-mail: </w:t>
      </w:r>
      <w:hyperlink r:id="rId8" w:history="1">
        <w:r w:rsidRPr="00C3167E">
          <w:rPr>
            <w:rStyle w:val="Hypertextovodkaz"/>
            <w:rFonts w:asciiTheme="majorHAnsi" w:hAnsiTheme="majorHAnsi" w:cstheme="majorHAnsi"/>
            <w:i w:val="0"/>
            <w:iCs/>
            <w:color w:val="auto"/>
            <w:sz w:val="22"/>
            <w:szCs w:val="22"/>
          </w:rPr>
          <w:t>zakazky@bva-konzult.cz</w:t>
        </w:r>
      </w:hyperlink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, </w:t>
      </w:r>
      <w:r w:rsidR="00572716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3404EF78" w14:textId="2BE9DBA1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 xml:space="preserve">tel. 774 658 241 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</w:p>
    <w:p w14:paraId="41C8F396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F66FA09" w14:textId="77777777" w:rsidR="00545085" w:rsidRPr="00C3167E" w:rsidRDefault="00545085" w:rsidP="00F11D6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  <w:lang w:val="x-none"/>
        </w:rPr>
        <w:t>Informace o zadávacím řízení:</w:t>
      </w:r>
    </w:p>
    <w:p w14:paraId="40587A2E" w14:textId="22D0815A" w:rsidR="00545085" w:rsidRPr="00C3167E" w:rsidRDefault="7F3E5489" w:rsidP="00F11D6E">
      <w:pPr>
        <w:autoSpaceDE w:val="0"/>
        <w:spacing w:before="240"/>
        <w:ind w:left="3540" w:hanging="325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Název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5D337B">
        <w:rPr>
          <w:rFonts w:asciiTheme="majorHAnsi" w:hAnsiTheme="majorHAnsi" w:cstheme="majorHAnsi"/>
          <w:b/>
          <w:bCs/>
          <w:sz w:val="22"/>
          <w:szCs w:val="22"/>
        </w:rPr>
        <w:t>"</w:t>
      </w:r>
      <w:r w:rsidR="00875F7C" w:rsidRPr="00875F7C">
        <w:rPr>
          <w:rFonts w:ascii="Calibri Light" w:hAnsi="Calibri Light" w:cs="Calibri Light"/>
          <w:b/>
          <w:bCs/>
          <w:sz w:val="22"/>
          <w:szCs w:val="22"/>
        </w:rPr>
        <w:t>Nákup multifunkčního komunálního vozidla – Technické služby města Ivančice, příspěvková organizace</w:t>
      </w:r>
      <w:r w:rsidR="00875F7C">
        <w:rPr>
          <w:rFonts w:asciiTheme="majorHAnsi" w:hAnsiTheme="majorHAnsi" w:cstheme="majorHAnsi"/>
          <w:b/>
          <w:bCs/>
          <w:sz w:val="22"/>
          <w:szCs w:val="22"/>
        </w:rPr>
        <w:t>“</w:t>
      </w:r>
    </w:p>
    <w:p w14:paraId="72A3D3EC" w14:textId="77777777" w:rsidR="00545085" w:rsidRPr="00C3167E" w:rsidRDefault="00545085" w:rsidP="00F11D6E">
      <w:pPr>
        <w:autoSpaceDE w:val="0"/>
        <w:ind w:left="3540" w:hanging="3540"/>
        <w:jc w:val="both"/>
        <w:rPr>
          <w:rFonts w:asciiTheme="majorHAnsi" w:hAnsiTheme="majorHAnsi" w:cstheme="majorHAnsi"/>
          <w:sz w:val="22"/>
          <w:szCs w:val="22"/>
        </w:rPr>
      </w:pPr>
    </w:p>
    <w:p w14:paraId="1D2EF36D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(předmět) veřejné zakázky (§ 14 ZZVZ):</w:t>
      </w:r>
    </w:p>
    <w:p w14:paraId="51C67F6B" w14:textId="6A7E26EB" w:rsidR="00545085" w:rsidRPr="00C3167E" w:rsidRDefault="7F3E5489" w:rsidP="00F11D6E">
      <w:pPr>
        <w:ind w:left="2832" w:firstLine="708"/>
        <w:jc w:val="both"/>
        <w:rPr>
          <w:rFonts w:asciiTheme="majorHAnsi" w:hAnsiTheme="majorHAnsi" w:cstheme="majorHAnsi"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 xml:space="preserve">Veřejná zakázka na </w:t>
      </w:r>
      <w:r w:rsidR="004E24E3">
        <w:rPr>
          <w:rFonts w:asciiTheme="majorHAnsi" w:hAnsiTheme="majorHAnsi" w:cstheme="majorHAnsi"/>
          <w:b/>
          <w:bCs/>
          <w:sz w:val="22"/>
          <w:szCs w:val="22"/>
        </w:rPr>
        <w:t>dodávky</w:t>
      </w:r>
    </w:p>
    <w:p w14:paraId="4189A82A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Určení režimu veřejné zakázky podle její předpokládané hodnoty (§ 24 ZZVZ):</w:t>
      </w:r>
    </w:p>
    <w:p w14:paraId="48120AC1" w14:textId="28B6E671" w:rsidR="00545085" w:rsidRPr="00C3167E" w:rsidRDefault="004E24E3" w:rsidP="00F11D6E">
      <w:pPr>
        <w:ind w:left="2832" w:firstLine="708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Nad</w:t>
      </w:r>
      <w:r w:rsidR="00747CC7">
        <w:rPr>
          <w:rFonts w:asciiTheme="majorHAnsi" w:hAnsiTheme="majorHAnsi" w:cstheme="majorHAnsi"/>
          <w:b/>
          <w:iCs/>
          <w:sz w:val="22"/>
          <w:szCs w:val="22"/>
        </w:rPr>
        <w:t xml:space="preserve">limitní </w:t>
      </w:r>
      <w:r w:rsidR="00545085" w:rsidRPr="00C3167E">
        <w:rPr>
          <w:rFonts w:asciiTheme="majorHAnsi" w:hAnsiTheme="majorHAnsi" w:cstheme="majorHAnsi"/>
          <w:b/>
          <w:iCs/>
          <w:sz w:val="22"/>
          <w:szCs w:val="22"/>
          <w:lang w:val="x-none"/>
        </w:rPr>
        <w:t>veřejná zakázka</w:t>
      </w:r>
    </w:p>
    <w:p w14:paraId="7BE17F77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zadávacího řízení veřejné zakázky (§ 3 ZZVZ):</w:t>
      </w:r>
    </w:p>
    <w:p w14:paraId="17EC0F3D" w14:textId="50B641BA" w:rsidR="7F3E5489" w:rsidRPr="000E76FD" w:rsidRDefault="004E24E3" w:rsidP="00F11D6E">
      <w:pPr>
        <w:ind w:left="2832" w:firstLine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Otevřené</w:t>
      </w:r>
      <w:r w:rsidR="00747CC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D2D35">
        <w:rPr>
          <w:rFonts w:asciiTheme="majorHAnsi" w:hAnsiTheme="majorHAnsi" w:cstheme="majorHAnsi"/>
          <w:b/>
          <w:bCs/>
          <w:sz w:val="22"/>
          <w:szCs w:val="22"/>
        </w:rPr>
        <w:t>řízení</w:t>
      </w:r>
    </w:p>
    <w:p w14:paraId="125C581C" w14:textId="73599FE1" w:rsidR="7F3E5489" w:rsidRPr="00C3167E" w:rsidRDefault="7F3E5489" w:rsidP="00F11D6E">
      <w:pPr>
        <w:pStyle w:val="Zkladntext"/>
        <w:ind w:left="3632" w:firstLine="454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</w:p>
    <w:p w14:paraId="1B943FB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Použité zkratky:</w:t>
      </w:r>
    </w:p>
    <w:p w14:paraId="6823DD0E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ZZVZ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Zákon č. 134/2016 Sb., o zadávání veřejných zakázek, ve znění pozdějších předpisů</w:t>
      </w:r>
    </w:p>
    <w:p w14:paraId="54CC632B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ZD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Zadávací dokumentace</w:t>
      </w:r>
    </w:p>
    <w:p w14:paraId="60061E4C" w14:textId="77777777" w:rsidR="00545085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602A3F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560AC73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1020B1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3D1588" w14:textId="77777777" w:rsidR="004E24E3" w:rsidRPr="00C3167E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8E0A91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ZADAVATELE, PŘEDMĚT VEŘEJNÉ ZAKÁZKY A CENA SJEDNANÁ VE SMLOUVĚ</w:t>
      </w:r>
    </w:p>
    <w:p w14:paraId="44EAFD9C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sz w:val="22"/>
          <w:szCs w:val="22"/>
        </w:rPr>
      </w:pPr>
    </w:p>
    <w:p w14:paraId="0803005F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Zadavatel</w:t>
      </w:r>
    </w:p>
    <w:p w14:paraId="0F040036" w14:textId="0C2E7E08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Název: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b/>
          <w:bCs/>
          <w:i w:val="0"/>
          <w:noProof/>
          <w:sz w:val="22"/>
          <w:szCs w:val="22"/>
          <w:lang w:eastAsia="en-GB"/>
        </w:rPr>
        <w:t>Technické služby města Ivančice, příspěvková organizace</w:t>
      </w:r>
    </w:p>
    <w:p w14:paraId="2788D4B0" w14:textId="5AE68310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Sídlo: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Padochovská 1717/17, 664 91 Ivančice</w:t>
      </w:r>
    </w:p>
    <w:p w14:paraId="475418D6" w14:textId="7C6C4182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IČO: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068 80 851</w:t>
      </w:r>
    </w:p>
    <w:p w14:paraId="0049ACBA" w14:textId="7A483131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Zastoupený: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Mgr. Zdeňkem Hájkem, Ph.D., ředitelem</w:t>
      </w:r>
    </w:p>
    <w:p w14:paraId="4B94D5A5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</w:p>
    <w:p w14:paraId="23AA3976" w14:textId="77777777" w:rsidR="004E24E3" w:rsidRDefault="7F3E5489" w:rsidP="004E24E3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>Předmět veřejné zakázky:</w:t>
      </w:r>
    </w:p>
    <w:p w14:paraId="0B0C5DA9" w14:textId="53F1967A" w:rsidR="00875F7C" w:rsidRDefault="00875F7C" w:rsidP="00875F7C">
      <w:pPr>
        <w:pStyle w:val="Zkladntext"/>
        <w:ind w:firstLine="708"/>
        <w:jc w:val="both"/>
        <w:rPr>
          <w:rFonts w:asciiTheme="majorHAnsi" w:hAnsiTheme="majorHAnsi" w:cstheme="majorHAnsi"/>
          <w:i w:val="0"/>
          <w:iCs/>
          <w:noProof/>
          <w:sz w:val="22"/>
          <w:szCs w:val="22"/>
        </w:rPr>
      </w:pPr>
      <w:r w:rsidRPr="00875F7C">
        <w:rPr>
          <w:rFonts w:asciiTheme="majorHAnsi" w:hAnsiTheme="majorHAnsi" w:cstheme="majorHAnsi"/>
          <w:i w:val="0"/>
          <w:iCs/>
          <w:noProof/>
          <w:sz w:val="22"/>
          <w:szCs w:val="22"/>
        </w:rPr>
        <w:t xml:space="preserve">Předmětem zakázky je pořízení </w:t>
      </w:r>
      <w:r w:rsidRPr="00875F7C">
        <w:rPr>
          <w:rFonts w:asciiTheme="majorHAnsi" w:hAnsiTheme="majorHAnsi" w:cstheme="majorHAnsi"/>
          <w:b/>
          <w:bCs/>
          <w:i w:val="0"/>
          <w:iCs/>
          <w:noProof/>
          <w:sz w:val="22"/>
          <w:szCs w:val="22"/>
        </w:rPr>
        <w:t>multifunkčního</w:t>
      </w:r>
      <w:r w:rsidRPr="00875F7C">
        <w:rPr>
          <w:rFonts w:asciiTheme="majorHAnsi" w:hAnsiTheme="majorHAnsi" w:cstheme="majorHAnsi"/>
          <w:i w:val="0"/>
          <w:iCs/>
          <w:noProof/>
          <w:sz w:val="22"/>
          <w:szCs w:val="22"/>
        </w:rPr>
        <w:t xml:space="preserve"> </w:t>
      </w:r>
      <w:r w:rsidRPr="00875F7C">
        <w:rPr>
          <w:rFonts w:asciiTheme="majorHAnsi" w:hAnsiTheme="majorHAnsi" w:cstheme="majorHAnsi"/>
          <w:b/>
          <w:bCs/>
          <w:i w:val="0"/>
          <w:iCs/>
          <w:noProof/>
          <w:sz w:val="22"/>
          <w:szCs w:val="22"/>
        </w:rPr>
        <w:t>komunálního vozidla</w:t>
      </w:r>
      <w:r w:rsidRPr="00875F7C">
        <w:rPr>
          <w:rFonts w:asciiTheme="majorHAnsi" w:hAnsiTheme="majorHAnsi" w:cstheme="majorHAnsi"/>
          <w:i w:val="0"/>
          <w:iCs/>
          <w:noProof/>
          <w:sz w:val="22"/>
          <w:szCs w:val="22"/>
        </w:rPr>
        <w:t xml:space="preserve"> pro Technické služby města Ivančice, příspěvkovou organizaci.</w:t>
      </w:r>
      <w:r>
        <w:rPr>
          <w:rFonts w:asciiTheme="majorHAnsi" w:hAnsiTheme="majorHAnsi" w:cstheme="majorHAnsi"/>
          <w:i w:val="0"/>
          <w:iCs/>
          <w:noProof/>
          <w:sz w:val="22"/>
          <w:szCs w:val="22"/>
        </w:rPr>
        <w:t xml:space="preserve"> </w:t>
      </w:r>
      <w:r w:rsidRPr="00875F7C">
        <w:rPr>
          <w:rFonts w:asciiTheme="majorHAnsi" w:hAnsiTheme="majorHAnsi" w:cstheme="majorHAnsi"/>
          <w:i w:val="0"/>
          <w:iCs/>
          <w:noProof/>
          <w:sz w:val="22"/>
          <w:szCs w:val="22"/>
        </w:rPr>
        <w:t>Podrobný a přesný popis předmětu plnění veřejné zakázky je uveden v přílohách ZD.</w:t>
      </w:r>
    </w:p>
    <w:p w14:paraId="6BC0D45C" w14:textId="77777777" w:rsidR="00786D62" w:rsidRDefault="00786D62" w:rsidP="00786D62">
      <w:pPr>
        <w:pStyle w:val="Zkladntext"/>
        <w:jc w:val="both"/>
        <w:rPr>
          <w:rFonts w:asciiTheme="majorHAnsi" w:hAnsiTheme="majorHAnsi" w:cstheme="majorHAnsi"/>
          <w:i w:val="0"/>
          <w:iCs/>
          <w:noProof/>
          <w:sz w:val="22"/>
          <w:szCs w:val="22"/>
        </w:rPr>
      </w:pPr>
    </w:p>
    <w:p w14:paraId="0C397792" w14:textId="22D6B39D" w:rsidR="00786D62" w:rsidRPr="00786D62" w:rsidRDefault="00786D62" w:rsidP="00786D62">
      <w:pPr>
        <w:pStyle w:val="Zkladntext"/>
        <w:jc w:val="both"/>
        <w:rPr>
          <w:rFonts w:asciiTheme="majorHAnsi" w:hAnsiTheme="majorHAnsi" w:cstheme="majorHAnsi"/>
          <w:b/>
          <w:bCs/>
          <w:i w:val="0"/>
          <w:iCs/>
          <w:noProof/>
          <w:sz w:val="22"/>
          <w:szCs w:val="22"/>
        </w:rPr>
      </w:pPr>
      <w:r w:rsidRPr="00786D62">
        <w:rPr>
          <w:rFonts w:asciiTheme="majorHAnsi" w:hAnsiTheme="majorHAnsi" w:cstheme="majorHAnsi"/>
          <w:b/>
          <w:bCs/>
          <w:i w:val="0"/>
          <w:iCs/>
          <w:noProof/>
          <w:sz w:val="22"/>
          <w:szCs w:val="22"/>
        </w:rPr>
        <w:t>Cena sjednaná ve smlouvě:</w:t>
      </w:r>
    </w:p>
    <w:p w14:paraId="753B8CD1" w14:textId="776737DD" w:rsidR="00786D62" w:rsidRPr="00786D62" w:rsidRDefault="00786D62" w:rsidP="00786D62">
      <w:pPr>
        <w:pStyle w:val="Zkladntext"/>
        <w:jc w:val="both"/>
        <w:rPr>
          <w:rFonts w:asciiTheme="majorHAnsi" w:hAnsiTheme="majorHAnsi" w:cstheme="majorHAnsi"/>
          <w:i w:val="0"/>
          <w:iCs/>
          <w:noProof/>
          <w:sz w:val="22"/>
          <w:szCs w:val="22"/>
        </w:rPr>
      </w:pPr>
      <w:r w:rsidRPr="00786D62">
        <w:rPr>
          <w:rFonts w:asciiTheme="majorHAnsi" w:hAnsiTheme="majorHAnsi" w:cstheme="majorHAnsi"/>
          <w:i w:val="0"/>
          <w:iCs/>
          <w:noProof/>
          <w:sz w:val="22"/>
          <w:szCs w:val="22"/>
        </w:rPr>
        <w:t xml:space="preserve">Cena celkem v Kč bez DPH </w:t>
      </w:r>
      <w:r>
        <w:rPr>
          <w:rFonts w:asciiTheme="majorHAnsi" w:hAnsiTheme="majorHAnsi" w:cstheme="majorHAnsi"/>
          <w:i w:val="0"/>
          <w:iCs/>
          <w:noProof/>
          <w:sz w:val="22"/>
          <w:szCs w:val="22"/>
        </w:rPr>
        <w:tab/>
      </w:r>
      <w:r w:rsidRPr="00786D62">
        <w:rPr>
          <w:rFonts w:asciiTheme="majorHAnsi" w:hAnsiTheme="majorHAnsi" w:cstheme="majorHAnsi"/>
          <w:i w:val="0"/>
          <w:iCs/>
          <w:noProof/>
          <w:sz w:val="22"/>
          <w:szCs w:val="22"/>
        </w:rPr>
        <w:t>2 078 658,- Kč</w:t>
      </w:r>
    </w:p>
    <w:p w14:paraId="0896364D" w14:textId="2940423B" w:rsidR="00786D62" w:rsidRPr="00786D62" w:rsidRDefault="00786D62" w:rsidP="00786D62">
      <w:pPr>
        <w:pStyle w:val="Zkladntext"/>
        <w:jc w:val="both"/>
        <w:rPr>
          <w:rFonts w:asciiTheme="majorHAnsi" w:hAnsiTheme="majorHAnsi" w:cstheme="majorHAnsi"/>
          <w:i w:val="0"/>
          <w:iCs/>
          <w:noProof/>
          <w:sz w:val="22"/>
          <w:szCs w:val="22"/>
        </w:rPr>
      </w:pPr>
      <w:r w:rsidRPr="00786D62">
        <w:rPr>
          <w:rFonts w:asciiTheme="majorHAnsi" w:hAnsiTheme="majorHAnsi" w:cstheme="majorHAnsi"/>
          <w:i w:val="0"/>
          <w:iCs/>
          <w:noProof/>
          <w:sz w:val="22"/>
          <w:szCs w:val="22"/>
        </w:rPr>
        <w:t xml:space="preserve">DPH 21 % </w:t>
      </w:r>
      <w:r>
        <w:rPr>
          <w:rFonts w:asciiTheme="majorHAnsi" w:hAnsiTheme="majorHAnsi" w:cstheme="majorHAnsi"/>
          <w:i w:val="0"/>
          <w:iCs/>
          <w:noProof/>
          <w:sz w:val="22"/>
          <w:szCs w:val="22"/>
        </w:rPr>
        <w:tab/>
      </w:r>
      <w:r>
        <w:rPr>
          <w:rFonts w:asciiTheme="majorHAnsi" w:hAnsiTheme="majorHAnsi" w:cstheme="majorHAnsi"/>
          <w:i w:val="0"/>
          <w:iCs/>
          <w:noProof/>
          <w:sz w:val="22"/>
          <w:szCs w:val="22"/>
        </w:rPr>
        <w:tab/>
      </w:r>
      <w:r>
        <w:rPr>
          <w:rFonts w:asciiTheme="majorHAnsi" w:hAnsiTheme="majorHAnsi" w:cstheme="majorHAnsi"/>
          <w:i w:val="0"/>
          <w:iCs/>
          <w:noProof/>
          <w:sz w:val="22"/>
          <w:szCs w:val="22"/>
        </w:rPr>
        <w:tab/>
      </w:r>
      <w:r w:rsidRPr="00786D62">
        <w:rPr>
          <w:rFonts w:asciiTheme="majorHAnsi" w:hAnsiTheme="majorHAnsi" w:cstheme="majorHAnsi"/>
          <w:i w:val="0"/>
          <w:iCs/>
          <w:noProof/>
          <w:sz w:val="22"/>
          <w:szCs w:val="22"/>
        </w:rPr>
        <w:t>436 518,18,- Kč</w:t>
      </w:r>
    </w:p>
    <w:p w14:paraId="455F2511" w14:textId="21399432" w:rsidR="00786D62" w:rsidRPr="00875F7C" w:rsidRDefault="00786D62" w:rsidP="00786D62">
      <w:pPr>
        <w:pStyle w:val="Zkladntext"/>
        <w:jc w:val="both"/>
        <w:rPr>
          <w:rFonts w:asciiTheme="majorHAnsi" w:hAnsiTheme="majorHAnsi" w:cstheme="majorHAnsi"/>
          <w:i w:val="0"/>
          <w:iCs/>
          <w:noProof/>
          <w:sz w:val="22"/>
          <w:szCs w:val="22"/>
        </w:rPr>
      </w:pPr>
      <w:r w:rsidRPr="00786D62">
        <w:rPr>
          <w:rFonts w:asciiTheme="majorHAnsi" w:hAnsiTheme="majorHAnsi" w:cstheme="majorHAnsi"/>
          <w:i w:val="0"/>
          <w:iCs/>
          <w:noProof/>
          <w:sz w:val="22"/>
          <w:szCs w:val="22"/>
        </w:rPr>
        <w:t xml:space="preserve">Cena celkem v Kč včetně DPH </w:t>
      </w:r>
      <w:r>
        <w:rPr>
          <w:rFonts w:asciiTheme="majorHAnsi" w:hAnsiTheme="majorHAnsi" w:cstheme="majorHAnsi"/>
          <w:i w:val="0"/>
          <w:iCs/>
          <w:noProof/>
          <w:sz w:val="22"/>
          <w:szCs w:val="22"/>
        </w:rPr>
        <w:tab/>
      </w:r>
      <w:r w:rsidRPr="00786D62">
        <w:rPr>
          <w:rFonts w:asciiTheme="majorHAnsi" w:hAnsiTheme="majorHAnsi" w:cstheme="majorHAnsi"/>
          <w:i w:val="0"/>
          <w:iCs/>
          <w:noProof/>
          <w:sz w:val="22"/>
          <w:szCs w:val="22"/>
        </w:rPr>
        <w:t>2 515 176,18,- Kč</w:t>
      </w:r>
    </w:p>
    <w:p w14:paraId="049F31CB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EC3C9DE" w14:textId="2B69276A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POUŽITÝ DRUH ZADÁVACÍHO ŘÍZENÍ </w:t>
      </w:r>
    </w:p>
    <w:p w14:paraId="53128261" w14:textId="77777777" w:rsidR="00545085" w:rsidRPr="00C3167E" w:rsidRDefault="00545085" w:rsidP="00F11D6E">
      <w:pPr>
        <w:pStyle w:val="Odstavecseseznamem"/>
        <w:ind w:left="0"/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  <w:lang w:val="cs-CZ"/>
        </w:rPr>
      </w:pPr>
    </w:p>
    <w:p w14:paraId="746CBF1F" w14:textId="77777777" w:rsidR="00545085" w:rsidRPr="00C3167E" w:rsidRDefault="7F3E5489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Informace o veřejné zakázce</w:t>
      </w:r>
    </w:p>
    <w:p w14:paraId="19BF5AB9" w14:textId="02E3AF33" w:rsidR="00545085" w:rsidRPr="00C3167E" w:rsidRDefault="7F3E5489" w:rsidP="00F11D6E">
      <w:pPr>
        <w:pStyle w:val="Zkladntext"/>
        <w:ind w:left="3540" w:hanging="2832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Název veřejné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  <w:r w:rsidR="00875F7C" w:rsidRPr="00875F7C">
        <w:rPr>
          <w:rFonts w:ascii="Calibri Light" w:hAnsi="Calibri Light" w:cs="Calibri Light"/>
          <w:b/>
          <w:bCs/>
          <w:i w:val="0"/>
          <w:sz w:val="22"/>
          <w:szCs w:val="22"/>
        </w:rPr>
        <w:t>Nákup multifunkčního komunálního vozidla – Technické služby města Ivančice, příspěvková organizace</w:t>
      </w:r>
      <w:r w:rsidR="000E76FD" w:rsidRP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</w:p>
    <w:p w14:paraId="62486C05" w14:textId="77777777" w:rsidR="00545085" w:rsidRPr="00C3167E" w:rsidRDefault="00545085" w:rsidP="00F11D6E">
      <w:pPr>
        <w:pStyle w:val="Zkladntext"/>
        <w:ind w:left="4248" w:hanging="3672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77EC99B" w14:textId="77777777" w:rsidR="00545085" w:rsidRPr="00C3167E" w:rsidRDefault="00545085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bookmarkStart w:id="1" w:name="OLE_LINK4"/>
      <w:r w:rsidRPr="00C3167E">
        <w:rPr>
          <w:rFonts w:asciiTheme="majorHAnsi" w:hAnsiTheme="majorHAnsi" w:cstheme="majorHAnsi"/>
          <w:b/>
          <w:bCs/>
          <w:iCs/>
          <w:sz w:val="22"/>
          <w:szCs w:val="22"/>
        </w:rPr>
        <w:t>Informace o zadávacím řízení</w:t>
      </w:r>
    </w:p>
    <w:bookmarkEnd w:id="1"/>
    <w:p w14:paraId="74B54271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Druh (předmět) veřejné zakázky (§ 14 ZZVZ):</w:t>
      </w:r>
    </w:p>
    <w:p w14:paraId="490E50FB" w14:textId="400A17D6" w:rsidR="00545085" w:rsidRPr="00C3167E" w:rsidRDefault="7F3E5489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 xml:space="preserve">Veřejná zakázka na </w:t>
      </w:r>
      <w:r w:rsid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dodávky</w:t>
      </w:r>
    </w:p>
    <w:p w14:paraId="118F62B5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Určení režimu veřejné zakázky podle její předpokládané hodnoty (§ 24 ZZVZ):</w:t>
      </w:r>
    </w:p>
    <w:p w14:paraId="199839F3" w14:textId="0382ED75" w:rsidR="00545085" w:rsidRPr="00C3167E" w:rsidRDefault="004E24E3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Nad</w:t>
      </w:r>
      <w:r w:rsidR="005D337B">
        <w:rPr>
          <w:rFonts w:asciiTheme="majorHAnsi" w:hAnsiTheme="majorHAnsi" w:cstheme="majorHAnsi"/>
          <w:b/>
          <w:i w:val="0"/>
          <w:iCs/>
          <w:sz w:val="22"/>
          <w:szCs w:val="22"/>
        </w:rPr>
        <w:t>limitní</w:t>
      </w:r>
      <w:r w:rsidR="00545085"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veřejná zakázka</w:t>
      </w:r>
    </w:p>
    <w:p w14:paraId="7108FB61" w14:textId="77777777" w:rsidR="00545085" w:rsidRPr="00C3167E" w:rsidRDefault="7F3E5489" w:rsidP="00F11D6E">
      <w:pPr>
        <w:pStyle w:val="Zkladntext"/>
        <w:ind w:left="432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Druh zadávacího řízení veřejné zakázky (§ 3 ZZVZ):</w:t>
      </w:r>
    </w:p>
    <w:p w14:paraId="4101652C" w14:textId="48D83D38" w:rsidR="00545085" w:rsidRPr="00C3167E" w:rsidRDefault="004E24E3" w:rsidP="00AB36D7">
      <w:pPr>
        <w:pStyle w:val="Zkladntext"/>
        <w:ind w:left="3264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Otevřené</w:t>
      </w:r>
      <w:r w:rsidR="006F135C" w:rsidRPr="006F135C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řízení</w:t>
      </w:r>
    </w:p>
    <w:p w14:paraId="4B99056E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EF80B0D" w14:textId="451E74D1" w:rsidR="00545085" w:rsidRPr="00C3167E" w:rsidRDefault="00545085" w:rsidP="00F11D6E">
      <w:pPr>
        <w:numPr>
          <w:ilvl w:val="0"/>
          <w:numId w:val="3"/>
        </w:num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SEZNAM ÚČASTNÍKŮ ZADÁVACÍHO ŘÍZENÍ</w:t>
      </w:r>
      <w:r w:rsidR="00AF74D2" w:rsidRPr="00C3167E">
        <w:rPr>
          <w:rFonts w:asciiTheme="majorHAnsi" w:hAnsiTheme="majorHAnsi" w:cstheme="majorHAnsi"/>
          <w:b/>
          <w:sz w:val="22"/>
          <w:szCs w:val="22"/>
        </w:rPr>
        <w:t xml:space="preserve"> A JEJICH NABÍDKOVÉ CENY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C3167E" w:rsidRPr="00C3167E" w14:paraId="1203736C" w14:textId="77777777" w:rsidTr="7F3E5489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010EBB6" w14:textId="77777777" w:rsidR="00545085" w:rsidRPr="00C3167E" w:rsidRDefault="00545085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2" w:name="_Hlk87457446"/>
            <w:bookmarkEnd w:id="2"/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65C38B3A" w14:textId="6F765CAC" w:rsidR="00545085" w:rsidRPr="00C3167E" w:rsidRDefault="00875F7C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875F7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SSKT s.r.o.</w:t>
            </w:r>
          </w:p>
        </w:tc>
      </w:tr>
      <w:tr w:rsidR="000E76FD" w:rsidRPr="00C3167E" w14:paraId="0DB5D0F9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7D4DFB0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4AA27A" w14:textId="5508613D" w:rsidR="000E76FD" w:rsidRPr="000E76FD" w:rsidRDefault="00BD487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0E76FD" w:rsidRPr="00C3167E" w14:paraId="2C8778D8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CA4343A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4A86673" w14:textId="5572BF31" w:rsidR="000E76FD" w:rsidRPr="000E76FD" w:rsidRDefault="00875F7C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č.p. 67, 664 91 Hlína</w:t>
            </w:r>
          </w:p>
        </w:tc>
      </w:tr>
      <w:tr w:rsidR="000E76FD" w:rsidRPr="00C3167E" w14:paraId="5030AB6B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8CD8B08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34D6A50" w14:textId="14FA7D54" w:rsidR="000E76FD" w:rsidRPr="000E76FD" w:rsidRDefault="00875F7C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05647363</w:t>
            </w:r>
          </w:p>
        </w:tc>
      </w:tr>
      <w:tr w:rsidR="000E76FD" w:rsidRPr="00C3167E" w14:paraId="426685CC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2370E09" w14:textId="3D9613F8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5225D69" w14:textId="37BA79F1" w:rsidR="000E76FD" w:rsidRPr="000E76FD" w:rsidRDefault="00875F7C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078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658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,00</w:t>
            </w:r>
            <w:r w:rsidR="000E76FD"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Kč </w:t>
            </w:r>
            <w:r w:rsidR="000E76FD"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>bez DPH</w:t>
            </w:r>
          </w:p>
        </w:tc>
      </w:tr>
    </w:tbl>
    <w:p w14:paraId="0623D6A6" w14:textId="06134EA3" w:rsidR="00AE1073" w:rsidRDefault="00AE1073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1573504" w14:textId="77777777" w:rsidR="00747CC7" w:rsidRDefault="00747CC7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179AB3" w14:textId="3B0D3E82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SEZNAM VŠECH VYLOUČENÝCH ÚČASTNÍKŮ ZADÁVACÍHO ŘÍZENÍ S ODŮVODNĚNÍM </w:t>
      </w:r>
    </w:p>
    <w:p w14:paraId="3FE9F23F" w14:textId="0D329C01" w:rsidR="00545085" w:rsidRPr="00C3167E" w:rsidRDefault="00BD4873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Ze zadávacího řízení nebyl vyloučen žádný účastník.</w:t>
      </w:r>
    </w:p>
    <w:p w14:paraId="520070AB" w14:textId="77777777" w:rsidR="004E24E3" w:rsidRPr="00C3167E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374A17" w14:textId="413D78AA" w:rsidR="00796A61" w:rsidRDefault="00545085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DODAVATELŮ, S NIMIŽ BYLA UZAVŘENA SMLOUVA VČETNĚ ODŮVODNĚNÍ JEJICH VÝBĚRU</w:t>
      </w:r>
    </w:p>
    <w:p w14:paraId="354786D8" w14:textId="77777777" w:rsidR="00796A61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875F7C" w:rsidRPr="00C3167E" w14:paraId="2A7F49FE" w14:textId="77777777" w:rsidTr="002A0967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0E5EFA3F" w14:textId="77777777" w:rsidR="00875F7C" w:rsidRPr="00C3167E" w:rsidRDefault="00875F7C" w:rsidP="002A096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6CB302CC" w14:textId="77777777" w:rsidR="00875F7C" w:rsidRPr="00C3167E" w:rsidRDefault="00875F7C" w:rsidP="002A0967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 w:rsidRPr="00875F7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SSKT s.r.o.</w:t>
            </w:r>
          </w:p>
        </w:tc>
      </w:tr>
      <w:tr w:rsidR="00875F7C" w:rsidRPr="00C3167E" w14:paraId="5DFA82E0" w14:textId="77777777" w:rsidTr="002A096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70464EBE" w14:textId="77777777" w:rsidR="00875F7C" w:rsidRPr="00C3167E" w:rsidRDefault="00875F7C" w:rsidP="002A096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47B513" w14:textId="77777777" w:rsidR="00875F7C" w:rsidRPr="000E76FD" w:rsidRDefault="00875F7C" w:rsidP="002A096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875F7C" w:rsidRPr="00C3167E" w14:paraId="3E4F3758" w14:textId="77777777" w:rsidTr="002A096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E7BB792" w14:textId="77777777" w:rsidR="00875F7C" w:rsidRPr="00C3167E" w:rsidRDefault="00875F7C" w:rsidP="002A096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B3E40F8" w14:textId="77777777" w:rsidR="00875F7C" w:rsidRPr="000E76FD" w:rsidRDefault="00875F7C" w:rsidP="002A096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č.p. 67, 664 91 Hlína</w:t>
            </w:r>
          </w:p>
        </w:tc>
      </w:tr>
      <w:tr w:rsidR="00875F7C" w:rsidRPr="00C3167E" w14:paraId="02B4A535" w14:textId="77777777" w:rsidTr="002A096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00B0F3A" w14:textId="77777777" w:rsidR="00875F7C" w:rsidRPr="00C3167E" w:rsidRDefault="00875F7C" w:rsidP="002A096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353D8E5" w14:textId="77777777" w:rsidR="00875F7C" w:rsidRPr="000E76FD" w:rsidRDefault="00875F7C" w:rsidP="002A096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05647363</w:t>
            </w:r>
          </w:p>
        </w:tc>
      </w:tr>
      <w:tr w:rsidR="00875F7C" w:rsidRPr="00C3167E" w14:paraId="085F1FBE" w14:textId="77777777" w:rsidTr="002A0967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732A576" w14:textId="77777777" w:rsidR="00875F7C" w:rsidRPr="00C3167E" w:rsidRDefault="00875F7C" w:rsidP="002A096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D029D74" w14:textId="77777777" w:rsidR="00875F7C" w:rsidRPr="000E76FD" w:rsidRDefault="00875F7C" w:rsidP="002A096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078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875F7C">
              <w:rPr>
                <w:rFonts w:asciiTheme="majorHAnsi" w:hAnsiTheme="majorHAnsi" w:cstheme="majorHAnsi"/>
                <w:bCs/>
                <w:sz w:val="22"/>
                <w:szCs w:val="22"/>
              </w:rPr>
              <w:t>658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,00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Kč 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>bez DPH</w:t>
            </w:r>
          </w:p>
        </w:tc>
      </w:tr>
    </w:tbl>
    <w:p w14:paraId="2DC5A0B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603A13A" w14:textId="49F3EC86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Pravidla pro hodnocení nabídek dle § 115 ZZVZ</w:t>
      </w:r>
    </w:p>
    <w:p w14:paraId="244CEC3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Pravidla pro hodnocení nabídek zahrnují:</w:t>
      </w:r>
    </w:p>
    <w:p w14:paraId="360DB72B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a) kritéria hodnocení,</w:t>
      </w:r>
    </w:p>
    <w:p w14:paraId="4738BC45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b) metodu vyhodnocení nabídek v jednotlivých kritériích a</w:t>
      </w:r>
    </w:p>
    <w:p w14:paraId="669B802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c) váhu nebo jiný matematický vztah mezi kritérii.</w:t>
      </w:r>
    </w:p>
    <w:p w14:paraId="768F3C64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0CB053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Kritéria hodnocení</w:t>
      </w:r>
    </w:p>
    <w:p w14:paraId="31D564DA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Ekonomická výhodnost nabídky bude posuzována a hodnocena podle nejnižší nabídkové ceny </w:t>
      </w:r>
      <w:r>
        <w:rPr>
          <w:rFonts w:asciiTheme="majorHAnsi" w:hAnsiTheme="majorHAnsi" w:cstheme="majorHAnsi"/>
          <w:sz w:val="22"/>
          <w:szCs w:val="22"/>
        </w:rPr>
        <w:t xml:space="preserve">v Kč </w:t>
      </w:r>
      <w:r w:rsidRPr="00C3167E">
        <w:rPr>
          <w:rFonts w:asciiTheme="majorHAnsi" w:hAnsiTheme="majorHAnsi" w:cstheme="majorHAnsi"/>
          <w:sz w:val="22"/>
          <w:szCs w:val="22"/>
        </w:rPr>
        <w:t xml:space="preserve">bez DPH. </w:t>
      </w:r>
    </w:p>
    <w:p w14:paraId="628ACD0B" w14:textId="77777777" w:rsidR="00AB36D7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1E914A3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8E26C6">
        <w:rPr>
          <w:rFonts w:asciiTheme="majorHAnsi" w:hAnsiTheme="majorHAnsi" w:cstheme="majorHAnsi"/>
          <w:b/>
          <w:sz w:val="22"/>
          <w:szCs w:val="22"/>
        </w:rPr>
        <w:t>Způsob hodnocení nabídek</w:t>
      </w:r>
    </w:p>
    <w:p w14:paraId="65C96B6F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E26C6">
        <w:rPr>
          <w:rFonts w:asciiTheme="majorHAnsi" w:hAnsiTheme="majorHAnsi" w:cstheme="majorHAnsi"/>
          <w:bCs/>
          <w:sz w:val="22"/>
          <w:szCs w:val="22"/>
        </w:rPr>
        <w:t>Nabídky budou sestaveny vzestupně od nejnižší nabídkové ceny bez DPH po nabídku s nejvyšší nabídkovou cenou bez DPH.</w:t>
      </w:r>
    </w:p>
    <w:p w14:paraId="7B2B6055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E26C6">
        <w:rPr>
          <w:rFonts w:asciiTheme="majorHAnsi" w:hAnsiTheme="majorHAnsi" w:cstheme="majorHAnsi"/>
          <w:bCs/>
          <w:sz w:val="22"/>
          <w:szCs w:val="22"/>
        </w:rPr>
        <w:t xml:space="preserve">Nabídka účastníka s nejnižší nabídkovou cenou bez DPH bude vyhodnocena jako nabídka na 1. místě v pořadí (nejvhodnější) a ekvivalentně pak bude pořadí sestaveno vzestupně s ostatními nabídkami. </w:t>
      </w:r>
    </w:p>
    <w:p w14:paraId="4A1B9A02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77A5621" w14:textId="77777777" w:rsidR="00AB36D7" w:rsidRPr="00AB36D7" w:rsidRDefault="00AB36D7" w:rsidP="00AB36D7">
      <w:pPr>
        <w:suppressAutoHyphens w:val="0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AB36D7">
        <w:rPr>
          <w:rFonts w:ascii="Calibri Light" w:eastAsia="Calibri" w:hAnsi="Calibri Light" w:cs="Calibri Light"/>
          <w:b/>
          <w:sz w:val="22"/>
          <w:szCs w:val="22"/>
          <w:lang w:eastAsia="en-US"/>
        </w:rPr>
        <w:t>Hodnotit se bude nabídková cena bez DPH uvedená v čl. 5. odst. 1 návrhu Smlouvy s označením „Cena celkem v Kč bez DPH“.</w:t>
      </w:r>
    </w:p>
    <w:p w14:paraId="476F095F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DE775B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  <w:sectPr w:rsidR="00AB36D7" w:rsidSect="00AB36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1134" w:gutter="0"/>
          <w:cols w:space="708"/>
          <w:docGrid w:linePitch="600" w:charSpace="40960"/>
        </w:sectPr>
      </w:pPr>
    </w:p>
    <w:p w14:paraId="2512B07B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lastRenderedPageBreak/>
        <w:t>Výsledek hodnocení:</w:t>
      </w:r>
    </w:p>
    <w:p w14:paraId="4E8F0B38" w14:textId="77777777" w:rsidR="00875F7C" w:rsidRDefault="00875F7C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E25167C" w14:textId="77777777" w:rsidR="00875F7C" w:rsidRDefault="00875F7C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875F7C">
        <w:rPr>
          <w:rFonts w:asciiTheme="majorHAnsi" w:hAnsiTheme="majorHAnsi" w:cstheme="majorHAnsi"/>
          <w:b/>
          <w:noProof/>
          <w:sz w:val="22"/>
          <w:szCs w:val="22"/>
        </w:rPr>
        <w:drawing>
          <wp:inline distT="0" distB="0" distL="0" distR="0" wp14:anchorId="73F6D067" wp14:editId="2060931E">
            <wp:extent cx="6311900" cy="1790700"/>
            <wp:effectExtent l="0" t="0" r="0" b="0"/>
            <wp:docPr id="2070852236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52236" name="Picture 1" descr="A screenshot of a document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91DEE" w14:textId="77777777" w:rsidR="00875F7C" w:rsidRPr="00875F7C" w:rsidRDefault="00875F7C" w:rsidP="00875F7C">
      <w:pPr>
        <w:rPr>
          <w:rFonts w:asciiTheme="majorHAnsi" w:hAnsiTheme="majorHAnsi" w:cstheme="majorHAnsi"/>
          <w:sz w:val="22"/>
          <w:szCs w:val="22"/>
        </w:rPr>
      </w:pPr>
    </w:p>
    <w:p w14:paraId="3E522EC4" w14:textId="77777777" w:rsidR="00875F7C" w:rsidRPr="00875F7C" w:rsidRDefault="00875F7C" w:rsidP="00875F7C">
      <w:pPr>
        <w:rPr>
          <w:rFonts w:asciiTheme="majorHAnsi" w:hAnsiTheme="majorHAnsi" w:cstheme="majorHAnsi"/>
          <w:sz w:val="22"/>
          <w:szCs w:val="22"/>
        </w:rPr>
      </w:pPr>
    </w:p>
    <w:p w14:paraId="2A0F6DE7" w14:textId="68ECC095" w:rsidR="00875F7C" w:rsidRPr="00875F7C" w:rsidRDefault="00875F7C" w:rsidP="00875F7C">
      <w:pPr>
        <w:rPr>
          <w:rFonts w:asciiTheme="majorHAnsi" w:hAnsiTheme="majorHAnsi" w:cstheme="majorHAnsi"/>
          <w:sz w:val="22"/>
          <w:szCs w:val="22"/>
        </w:rPr>
      </w:pPr>
      <w:r w:rsidRPr="00875F7C">
        <w:rPr>
          <w:rFonts w:asciiTheme="majorHAnsi" w:hAnsiTheme="majorHAnsi" w:cstheme="majorHAnsi"/>
          <w:b/>
          <w:noProof/>
          <w:sz w:val="22"/>
          <w:szCs w:val="22"/>
        </w:rPr>
        <w:drawing>
          <wp:inline distT="0" distB="0" distL="0" distR="0" wp14:anchorId="5DA5098A" wp14:editId="1F6BE52D">
            <wp:extent cx="4495800" cy="558800"/>
            <wp:effectExtent l="0" t="0" r="0" b="0"/>
            <wp:docPr id="8723737" name="Picture 1" descr="A black and white rectang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737" name="Picture 1" descr="A black and white rectangle with black text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F56C" w14:textId="77777777" w:rsidR="00875F7C" w:rsidRDefault="00875F7C" w:rsidP="00875F7C">
      <w:pPr>
        <w:tabs>
          <w:tab w:val="left" w:pos="1247"/>
        </w:tabs>
        <w:rPr>
          <w:rFonts w:asciiTheme="majorHAnsi" w:hAnsiTheme="majorHAnsi" w:cstheme="majorHAnsi"/>
          <w:b/>
          <w:sz w:val="22"/>
          <w:szCs w:val="22"/>
        </w:rPr>
      </w:pPr>
    </w:p>
    <w:p w14:paraId="5C0E271D" w14:textId="77777777" w:rsidR="005E193A" w:rsidRPr="005E193A" w:rsidRDefault="005E193A" w:rsidP="005E193A">
      <w:pPr>
        <w:rPr>
          <w:rFonts w:asciiTheme="majorHAnsi" w:hAnsiTheme="majorHAnsi" w:cstheme="majorHAnsi"/>
          <w:sz w:val="22"/>
          <w:szCs w:val="22"/>
        </w:rPr>
      </w:pPr>
    </w:p>
    <w:p w14:paraId="51323799" w14:textId="520EE747" w:rsidR="005E193A" w:rsidRPr="005E193A" w:rsidRDefault="005E193A" w:rsidP="005E193A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E193A">
        <w:rPr>
          <w:rFonts w:asciiTheme="majorHAnsi" w:hAnsiTheme="majorHAnsi" w:cstheme="majorHAnsi"/>
          <w:bCs/>
          <w:sz w:val="22"/>
          <w:szCs w:val="22"/>
        </w:rPr>
        <w:t>Zadavatel schválil doporučení hodnotící komise o výsledku zadávacího řízení, ve kterém byla nabídka účastníka SSKT s.r.o. doporučena k uzavření smlouvy dle § 122 odst. 2ZZVZ, jako nabídka, která současně splnila veškeré podmínky ZZVZ a ZD a nejlépe splnila hodnotící kritéria.</w:t>
      </w:r>
    </w:p>
    <w:p w14:paraId="7595BAD1" w14:textId="0E8BC439" w:rsidR="005E193A" w:rsidRPr="005E193A" w:rsidRDefault="005E193A" w:rsidP="005E193A">
      <w:pPr>
        <w:tabs>
          <w:tab w:val="left" w:pos="553"/>
        </w:tabs>
        <w:jc w:val="both"/>
        <w:rPr>
          <w:rFonts w:asciiTheme="majorHAnsi" w:hAnsiTheme="majorHAnsi" w:cstheme="majorHAnsi"/>
          <w:bCs/>
          <w:sz w:val="22"/>
          <w:szCs w:val="22"/>
        </w:rPr>
        <w:sectPr w:rsidR="005E193A" w:rsidRPr="005E193A" w:rsidSect="00875F7C">
          <w:pgSz w:w="11906" w:h="16838"/>
          <w:pgMar w:top="1418" w:right="1418" w:bottom="1418" w:left="1418" w:header="709" w:footer="1134" w:gutter="0"/>
          <w:cols w:space="708"/>
          <w:docGrid w:linePitch="600" w:charSpace="40960"/>
        </w:sectPr>
      </w:pPr>
      <w:r w:rsidRPr="005E193A">
        <w:rPr>
          <w:rFonts w:asciiTheme="majorHAnsi" w:hAnsiTheme="majorHAnsi" w:cstheme="majorHAnsi"/>
          <w:bCs/>
          <w:sz w:val="22"/>
          <w:szCs w:val="22"/>
        </w:rPr>
        <w:tab/>
      </w:r>
    </w:p>
    <w:p w14:paraId="69C08625" w14:textId="57ABED88" w:rsidR="004E24E3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34866E5" w14:textId="77777777" w:rsidR="004E24E3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27E65AD" w14:textId="77777777" w:rsidR="00796A61" w:rsidRPr="009B29D8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PODDODAVATELŮ</w:t>
      </w:r>
    </w:p>
    <w:p w14:paraId="460F560B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5564C6AE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  <w:shd w:val="clear" w:color="auto" w:fill="FFFF00"/>
        </w:rPr>
      </w:pPr>
    </w:p>
    <w:p w14:paraId="1626D429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S UVEŘEJNĚNÍM NEBO ŘÍZENÍ SE SOUTĚŽNÍM DIALOGEM</w:t>
      </w:r>
    </w:p>
    <w:p w14:paraId="6AA5DF4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78741523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5BD834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BEZ UVEŘEJNĚNÍ</w:t>
      </w:r>
    </w:p>
    <w:p w14:paraId="1681F95E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----</w:t>
      </w:r>
    </w:p>
    <w:p w14:paraId="134840A6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5E4EE4E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ZJEDNODUŠENÉHO REŽIMU</w:t>
      </w:r>
    </w:p>
    <w:p w14:paraId="4A97038C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1E6FEA3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788649" w14:textId="77777777" w:rsidR="00796A61" w:rsidRPr="00BD4873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ZRUŠENÍ ZADÁVACÍHO ŘÍZENÍ NEBO NEZAVEDENÍ DYNAMICKÉHO NÁKUPNÍHO SYSTÉMU</w:t>
      </w:r>
    </w:p>
    <w:p w14:paraId="18C47D9B" w14:textId="6DF28F13" w:rsidR="00796A61" w:rsidRPr="00BD4873" w:rsidRDefault="004E24E3" w:rsidP="00796A61">
      <w:pPr>
        <w:pStyle w:val="Zkladntextodsazen"/>
        <w:ind w:left="360" w:firstLine="0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>
        <w:rPr>
          <w:rFonts w:ascii="Calibri Light" w:hAnsi="Calibri Light" w:cs="Calibri Light"/>
          <w:b w:val="0"/>
          <w:bCs/>
          <w:sz w:val="22"/>
          <w:szCs w:val="22"/>
        </w:rPr>
        <w:t>---</w:t>
      </w:r>
    </w:p>
    <w:p w14:paraId="45136A0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D7ED75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JINÝCH KOMUNIKAČNÍCH PROSTŘEDKŮ PŘI PODÁNÍ NABÍDKY NAMÍSTO ELEKTRONICKÝCH PROSTŘEDKŮ, BYLY-LI JINÉ PROSTŘEDKY POUŽITY</w:t>
      </w:r>
    </w:p>
    <w:p w14:paraId="3ABD6397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Pro podání nabídek byly použity elektronické prostředky.</w:t>
      </w:r>
    </w:p>
    <w:p w14:paraId="0EA279A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213DA2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SOUPIS OSOB, U KTERÝCH BYL ZJIŠTĚN STŘET ZÁJMŮ A NÁSLEDNĚ PŘIJATÝCH OPATŘENÍ</w:t>
      </w:r>
    </w:p>
    <w:p w14:paraId="3846140B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Střet zájmů nebyl zjištěn.</w:t>
      </w:r>
    </w:p>
    <w:p w14:paraId="737BB991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8AEC21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m) ZZVZ</w:t>
      </w:r>
    </w:p>
    <w:p w14:paraId="2891A2F4" w14:textId="42109FD5" w:rsidR="00796A61" w:rsidRPr="00C3167E" w:rsidRDefault="004E24E3" w:rsidP="006A2DE5">
      <w:pPr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Předmět plnění tvoří funkční celek.</w:t>
      </w:r>
      <w:r w:rsidR="006A2DE5">
        <w:rPr>
          <w:rFonts w:asciiTheme="majorHAnsi" w:hAnsiTheme="majorHAnsi" w:cstheme="majorHAnsi"/>
          <w:sz w:val="22"/>
          <w:szCs w:val="22"/>
        </w:rPr>
        <w:t xml:space="preserve"> </w:t>
      </w:r>
      <w:r w:rsidR="006A2DE5" w:rsidRPr="006A2DE5">
        <w:rPr>
          <w:rFonts w:asciiTheme="majorHAnsi" w:hAnsiTheme="majorHAnsi" w:cstheme="majorHAnsi"/>
          <w:sz w:val="22"/>
          <w:szCs w:val="22"/>
        </w:rPr>
        <w:t xml:space="preserve">Při zadávání nadlimitní veřejné zakázky na pořízení </w:t>
      </w:r>
      <w:r w:rsidR="00875F7C">
        <w:rPr>
          <w:rFonts w:asciiTheme="majorHAnsi" w:hAnsiTheme="majorHAnsi" w:cstheme="majorHAnsi"/>
          <w:sz w:val="22"/>
          <w:szCs w:val="22"/>
        </w:rPr>
        <w:t>multifunkčního komunálního vozidla</w:t>
      </w:r>
      <w:r w:rsidR="006A2DE5" w:rsidRPr="006A2DE5">
        <w:rPr>
          <w:rFonts w:asciiTheme="majorHAnsi" w:hAnsiTheme="majorHAnsi" w:cstheme="majorHAnsi"/>
          <w:sz w:val="22"/>
          <w:szCs w:val="22"/>
        </w:rPr>
        <w:t xml:space="preserve"> pro Technické služby města Ivančice bylo pečlivě zváženo, zda rozdělení zakázky do jednotlivých částí přinese jakékoliv výhody. Z technických a provozních důvodů je však pořízení </w:t>
      </w:r>
      <w:r w:rsidR="00875F7C">
        <w:rPr>
          <w:rFonts w:asciiTheme="majorHAnsi" w:hAnsiTheme="majorHAnsi" w:cstheme="majorHAnsi"/>
          <w:sz w:val="22"/>
          <w:szCs w:val="22"/>
        </w:rPr>
        <w:t>multifunkčního komunálního vozidla</w:t>
      </w:r>
      <w:r w:rsidR="006A2DE5" w:rsidRPr="006A2DE5">
        <w:rPr>
          <w:rFonts w:asciiTheme="majorHAnsi" w:hAnsiTheme="majorHAnsi" w:cstheme="majorHAnsi"/>
          <w:sz w:val="22"/>
          <w:szCs w:val="22"/>
        </w:rPr>
        <w:t xml:space="preserve"> integrov</w:t>
      </w:r>
      <w:r w:rsidR="00E80E21">
        <w:rPr>
          <w:rFonts w:asciiTheme="majorHAnsi" w:hAnsiTheme="majorHAnsi" w:cstheme="majorHAnsi"/>
          <w:sz w:val="22"/>
          <w:szCs w:val="22"/>
        </w:rPr>
        <w:t>a</w:t>
      </w:r>
      <w:r w:rsidR="006A2DE5" w:rsidRPr="006A2DE5">
        <w:rPr>
          <w:rFonts w:asciiTheme="majorHAnsi" w:hAnsiTheme="majorHAnsi" w:cstheme="majorHAnsi"/>
          <w:sz w:val="22"/>
          <w:szCs w:val="22"/>
        </w:rPr>
        <w:t>ným a komplexním systémem, u kterého by rozdělení na dílčí části mohlo negativně ovlivnit celkovou funkčnost a bezpečnost výsledného zařízení.</w:t>
      </w:r>
    </w:p>
    <w:p w14:paraId="762532F2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C20529F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n) ZZVZ</w:t>
      </w:r>
    </w:p>
    <w:p w14:paraId="4F0E5608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Nejednalo se o postup dle § 78 odst. 3 ZZVZ.</w:t>
      </w:r>
    </w:p>
    <w:p w14:paraId="28FFFC59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35633FF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6DA9F83" w14:textId="7F80980D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Za zadavatele </w:t>
      </w:r>
      <w:r w:rsidR="004E24E3">
        <w:rPr>
          <w:rFonts w:asciiTheme="majorHAnsi" w:hAnsiTheme="majorHAnsi" w:cstheme="majorHAnsi"/>
          <w:sz w:val="22"/>
          <w:szCs w:val="22"/>
        </w:rPr>
        <w:t>Technické služby města Ivančice, příspěvková organizace</w:t>
      </w:r>
    </w:p>
    <w:p w14:paraId="6C265E59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6FE5C8B" w14:textId="168F2F33" w:rsidR="00796A61" w:rsidRPr="00C3167E" w:rsidRDefault="00796A61" w:rsidP="00796A61">
      <w:pPr>
        <w:spacing w:line="259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V Brně </w:t>
      </w:r>
      <w:r w:rsidRPr="00B567F0">
        <w:rPr>
          <w:rFonts w:asciiTheme="majorHAnsi" w:hAnsiTheme="majorHAnsi" w:cstheme="majorHAnsi"/>
          <w:sz w:val="22"/>
          <w:szCs w:val="22"/>
        </w:rPr>
        <w:t>dne</w:t>
      </w:r>
      <w:r w:rsidR="00875F7C">
        <w:rPr>
          <w:rFonts w:asciiTheme="majorHAnsi" w:hAnsiTheme="majorHAnsi" w:cstheme="majorHAnsi"/>
          <w:sz w:val="22"/>
          <w:szCs w:val="22"/>
        </w:rPr>
        <w:t xml:space="preserve"> </w:t>
      </w:r>
      <w:r w:rsidR="00786D62">
        <w:rPr>
          <w:rFonts w:asciiTheme="majorHAnsi" w:hAnsiTheme="majorHAnsi" w:cstheme="majorHAnsi"/>
          <w:sz w:val="22"/>
          <w:szCs w:val="22"/>
        </w:rPr>
        <w:t>30</w:t>
      </w:r>
      <w:r w:rsidR="00B567F0" w:rsidRPr="00B567F0">
        <w:rPr>
          <w:rFonts w:asciiTheme="majorHAnsi" w:hAnsiTheme="majorHAnsi" w:cstheme="majorHAnsi"/>
          <w:sz w:val="22"/>
          <w:szCs w:val="22"/>
        </w:rPr>
        <w:t>. </w:t>
      </w:r>
      <w:r w:rsidR="00875F7C">
        <w:rPr>
          <w:rFonts w:asciiTheme="majorHAnsi" w:hAnsiTheme="majorHAnsi" w:cstheme="majorHAnsi"/>
          <w:sz w:val="22"/>
          <w:szCs w:val="22"/>
        </w:rPr>
        <w:t>5</w:t>
      </w:r>
      <w:r w:rsidR="00B567F0" w:rsidRPr="00B567F0">
        <w:rPr>
          <w:rFonts w:asciiTheme="majorHAnsi" w:hAnsiTheme="majorHAnsi" w:cstheme="majorHAnsi"/>
          <w:sz w:val="22"/>
          <w:szCs w:val="22"/>
        </w:rPr>
        <w:t>. 2025</w:t>
      </w:r>
    </w:p>
    <w:p w14:paraId="3730FCAA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59DA20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11EBB2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Mgr. Veronika Svobodová, v plné moci</w:t>
      </w:r>
    </w:p>
    <w:p w14:paraId="3E064F78" w14:textId="326CD765" w:rsidR="00572716" w:rsidRPr="00572716" w:rsidRDefault="00796A61" w:rsidP="00896E45">
      <w:pPr>
        <w:jc w:val="both"/>
      </w:pPr>
      <w:r w:rsidRPr="00C3167E">
        <w:rPr>
          <w:rFonts w:asciiTheme="majorHAnsi" w:hAnsiTheme="majorHAnsi" w:cstheme="majorHAnsi"/>
          <w:sz w:val="22"/>
          <w:szCs w:val="22"/>
        </w:rPr>
        <w:t>BVA konzult, s.r.</w:t>
      </w:r>
      <w:r w:rsidR="004E24E3">
        <w:rPr>
          <w:rFonts w:asciiTheme="majorHAnsi" w:hAnsiTheme="majorHAnsi" w:cstheme="majorHAnsi"/>
          <w:sz w:val="22"/>
          <w:szCs w:val="22"/>
        </w:rPr>
        <w:t>o</w:t>
      </w:r>
      <w:r w:rsidR="00896E45">
        <w:rPr>
          <w:rFonts w:asciiTheme="majorHAnsi" w:hAnsiTheme="majorHAnsi" w:cstheme="majorHAnsi"/>
          <w:sz w:val="22"/>
          <w:szCs w:val="22"/>
        </w:rPr>
        <w:t>.</w:t>
      </w:r>
    </w:p>
    <w:sectPr w:rsidR="00572716" w:rsidRPr="00572716" w:rsidSect="00AB36D7">
      <w:pgSz w:w="11906" w:h="16838"/>
      <w:pgMar w:top="1417" w:right="1417" w:bottom="1417" w:left="1417" w:header="709" w:footer="113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4DCE" w14:textId="77777777" w:rsidR="006D50DD" w:rsidRDefault="006D50DD">
      <w:r>
        <w:separator/>
      </w:r>
    </w:p>
  </w:endnote>
  <w:endnote w:type="continuationSeparator" w:id="0">
    <w:p w14:paraId="4057DFE6" w14:textId="77777777" w:rsidR="006D50DD" w:rsidRDefault="006D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0C53" w14:textId="77777777" w:rsidR="00F63226" w:rsidRDefault="00F632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49014177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786EBB" w14:textId="08176A80" w:rsidR="00AB36D7" w:rsidRPr="00AB36D7" w:rsidRDefault="00AB36D7">
            <w:pPr>
              <w:pStyle w:val="Zpat"/>
              <w:jc w:val="right"/>
              <w:rPr>
                <w:rFonts w:asciiTheme="majorHAnsi" w:hAnsiTheme="majorHAnsi" w:cstheme="majorHAnsi"/>
              </w:rPr>
            </w:pPr>
            <w:r w:rsidRPr="00AB36D7">
              <w:rPr>
                <w:rFonts w:asciiTheme="majorHAnsi" w:hAnsiTheme="majorHAnsi" w:cstheme="majorHAnsi"/>
              </w:rPr>
              <w:t xml:space="preserve">Stránka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B36D7">
              <w:rPr>
                <w:rFonts w:asciiTheme="majorHAnsi" w:hAnsiTheme="majorHAnsi" w:cstheme="majorHAnsi"/>
              </w:rPr>
              <w:t xml:space="preserve"> z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7AA69" w14:textId="77777777" w:rsidR="00545085" w:rsidRDefault="00545085">
    <w:pPr>
      <w:pStyle w:val="Zpat"/>
      <w:jc w:val="center"/>
      <w:rPr>
        <w:rFonts w:ascii="Calibri Light" w:hAnsi="Calibri Light" w:cs="Calibri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577E" w14:textId="77777777" w:rsidR="00F63226" w:rsidRDefault="00F63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C2E6" w14:textId="77777777" w:rsidR="006D50DD" w:rsidRDefault="006D50DD">
      <w:r>
        <w:separator/>
      </w:r>
    </w:p>
  </w:footnote>
  <w:footnote w:type="continuationSeparator" w:id="0">
    <w:p w14:paraId="00695A5A" w14:textId="77777777" w:rsidR="006D50DD" w:rsidRDefault="006D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18A3" w14:textId="77777777" w:rsidR="009763C2" w:rsidRDefault="009763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BE8E" w14:textId="77777777" w:rsidR="009763C2" w:rsidRDefault="009763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1218" w14:textId="77777777" w:rsidR="009763C2" w:rsidRDefault="00976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-odrky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284007F"/>
    <w:multiLevelType w:val="hybridMultilevel"/>
    <w:tmpl w:val="62F8230A"/>
    <w:lvl w:ilvl="0" w:tplc="FFFFFFFF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DD43B3"/>
    <w:multiLevelType w:val="hybridMultilevel"/>
    <w:tmpl w:val="0F14E9CA"/>
    <w:lvl w:ilvl="0" w:tplc="944CB3A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34053">
    <w:abstractNumId w:val="0"/>
  </w:num>
  <w:num w:numId="2" w16cid:durableId="1675255780">
    <w:abstractNumId w:val="1"/>
  </w:num>
  <w:num w:numId="3" w16cid:durableId="1476528134">
    <w:abstractNumId w:val="2"/>
  </w:num>
  <w:num w:numId="4" w16cid:durableId="97527950">
    <w:abstractNumId w:val="3"/>
  </w:num>
  <w:num w:numId="5" w16cid:durableId="452406783">
    <w:abstractNumId w:val="5"/>
  </w:num>
  <w:num w:numId="6" w16cid:durableId="317731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7"/>
    <w:rsid w:val="0001558A"/>
    <w:rsid w:val="0007531F"/>
    <w:rsid w:val="000964D4"/>
    <w:rsid w:val="000E76FD"/>
    <w:rsid w:val="00131181"/>
    <w:rsid w:val="00157E68"/>
    <w:rsid w:val="001A73AC"/>
    <w:rsid w:val="001D4EDC"/>
    <w:rsid w:val="00217278"/>
    <w:rsid w:val="002D2D35"/>
    <w:rsid w:val="002D499D"/>
    <w:rsid w:val="002E0C29"/>
    <w:rsid w:val="002E5BCA"/>
    <w:rsid w:val="002F084D"/>
    <w:rsid w:val="00320B91"/>
    <w:rsid w:val="0038224D"/>
    <w:rsid w:val="003B1625"/>
    <w:rsid w:val="003F63D0"/>
    <w:rsid w:val="0041070D"/>
    <w:rsid w:val="00444D8F"/>
    <w:rsid w:val="004A0B55"/>
    <w:rsid w:val="004B347C"/>
    <w:rsid w:val="004B6B3E"/>
    <w:rsid w:val="004E24E3"/>
    <w:rsid w:val="0052708F"/>
    <w:rsid w:val="00545085"/>
    <w:rsid w:val="00565402"/>
    <w:rsid w:val="00572716"/>
    <w:rsid w:val="005D337B"/>
    <w:rsid w:val="005E193A"/>
    <w:rsid w:val="00601B4C"/>
    <w:rsid w:val="006275E8"/>
    <w:rsid w:val="006457B5"/>
    <w:rsid w:val="00693F54"/>
    <w:rsid w:val="006A2DE5"/>
    <w:rsid w:val="006A5974"/>
    <w:rsid w:val="006B2BCA"/>
    <w:rsid w:val="006D1267"/>
    <w:rsid w:val="006D50DD"/>
    <w:rsid w:val="006F135C"/>
    <w:rsid w:val="006F26E7"/>
    <w:rsid w:val="00747CC7"/>
    <w:rsid w:val="007750D5"/>
    <w:rsid w:val="00786949"/>
    <w:rsid w:val="00786D62"/>
    <w:rsid w:val="00796A61"/>
    <w:rsid w:val="007A5390"/>
    <w:rsid w:val="007C5DC0"/>
    <w:rsid w:val="007E52EF"/>
    <w:rsid w:val="007F3097"/>
    <w:rsid w:val="00810C78"/>
    <w:rsid w:val="008215A6"/>
    <w:rsid w:val="0083587D"/>
    <w:rsid w:val="0085366D"/>
    <w:rsid w:val="00875F7C"/>
    <w:rsid w:val="00896E45"/>
    <w:rsid w:val="008C28D4"/>
    <w:rsid w:val="008C34D2"/>
    <w:rsid w:val="008E2284"/>
    <w:rsid w:val="008E26C6"/>
    <w:rsid w:val="008E7793"/>
    <w:rsid w:val="00913537"/>
    <w:rsid w:val="00915DBB"/>
    <w:rsid w:val="00921ACA"/>
    <w:rsid w:val="00942921"/>
    <w:rsid w:val="009763C2"/>
    <w:rsid w:val="009B29D8"/>
    <w:rsid w:val="009B7B38"/>
    <w:rsid w:val="009F556A"/>
    <w:rsid w:val="00A113BA"/>
    <w:rsid w:val="00A22898"/>
    <w:rsid w:val="00A27040"/>
    <w:rsid w:val="00A35E07"/>
    <w:rsid w:val="00A47079"/>
    <w:rsid w:val="00A627F5"/>
    <w:rsid w:val="00A826D2"/>
    <w:rsid w:val="00A956F0"/>
    <w:rsid w:val="00AA007A"/>
    <w:rsid w:val="00AA6711"/>
    <w:rsid w:val="00AB36D7"/>
    <w:rsid w:val="00AC1EFE"/>
    <w:rsid w:val="00AE1073"/>
    <w:rsid w:val="00AF74D2"/>
    <w:rsid w:val="00B567F0"/>
    <w:rsid w:val="00BB1C5C"/>
    <w:rsid w:val="00BB2F56"/>
    <w:rsid w:val="00BD4873"/>
    <w:rsid w:val="00C3167E"/>
    <w:rsid w:val="00C53850"/>
    <w:rsid w:val="00C55DF6"/>
    <w:rsid w:val="00C62103"/>
    <w:rsid w:val="00D91BEB"/>
    <w:rsid w:val="00DB0199"/>
    <w:rsid w:val="00DE7C87"/>
    <w:rsid w:val="00DF407E"/>
    <w:rsid w:val="00E80E21"/>
    <w:rsid w:val="00EB6AB5"/>
    <w:rsid w:val="00EB7897"/>
    <w:rsid w:val="00ED470C"/>
    <w:rsid w:val="00F11D6E"/>
    <w:rsid w:val="00F23746"/>
    <w:rsid w:val="00F4019C"/>
    <w:rsid w:val="00F57F5D"/>
    <w:rsid w:val="00F63226"/>
    <w:rsid w:val="00FB4852"/>
    <w:rsid w:val="00FB717B"/>
    <w:rsid w:val="00FC3DD8"/>
    <w:rsid w:val="7F3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65591C"/>
  <w15:chartTrackingRefBased/>
  <w15:docId w15:val="{9109D583-01E0-4840-BDC5-255947B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6F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rFonts w:ascii="Arial" w:hAnsi="Arial" w:cs="Arial"/>
      <w:i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/>
      <w:ind w:left="2232" w:hanging="2232"/>
      <w:jc w:val="center"/>
      <w:outlineLvl w:val="6"/>
    </w:pPr>
    <w:rPr>
      <w:b/>
      <w:color w:val="800080"/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/>
      <w:lang w:val="cs-C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b w:val="0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  <w:bCs w:val="0"/>
      <w:u w:val="none"/>
    </w:rPr>
  </w:style>
  <w:style w:type="character" w:customStyle="1" w:styleId="WW8Num6z0">
    <w:name w:val="WW8Num6z0"/>
    <w:rPr>
      <w:rFonts w:ascii="Arial" w:hAnsi="Arial" w:cs="Arial" w:hint="default"/>
      <w:b/>
      <w:i w:val="0"/>
      <w:sz w:val="32"/>
    </w:rPr>
  </w:style>
  <w:style w:type="character" w:customStyle="1" w:styleId="WW8Num6z1">
    <w:name w:val="WW8Num6z1"/>
    <w:rPr>
      <w:rFonts w:ascii="Arial" w:hAnsi="Arial" w:cs="Arial" w:hint="default"/>
      <w:b/>
      <w:i w:val="0"/>
      <w:sz w:val="26"/>
    </w:rPr>
  </w:style>
  <w:style w:type="character" w:customStyle="1" w:styleId="WW8Num6z2">
    <w:name w:val="WW8Num6z2"/>
    <w:rPr>
      <w:rFonts w:ascii="Arial" w:hAnsi="Arial" w:cs="Arial" w:hint="default"/>
      <w:b/>
      <w:i w:val="0"/>
      <w:sz w:val="22"/>
    </w:rPr>
  </w:style>
  <w:style w:type="character" w:customStyle="1" w:styleId="WW8Num6z3">
    <w:name w:val="WW8Num6z3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 w:hint="default"/>
      <w:b/>
    </w:rPr>
  </w:style>
  <w:style w:type="character" w:customStyle="1" w:styleId="WW8Num7z2">
    <w:name w:val="WW8Num7z2"/>
    <w:rPr>
      <w:rFonts w:cs="Times New Roman" w:hint="default"/>
      <w:b/>
      <w:i w:val="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 Light" w:hAnsi="Calibri Light" w:cs="Calibri Light" w:hint="default"/>
      <w:b/>
      <w:iCs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subjname">
    <w:name w:val="tsubjname"/>
    <w:basedOn w:val="Standardnpsmoodstavce1"/>
  </w:style>
  <w:style w:type="character" w:customStyle="1" w:styleId="ZkladntextChar">
    <w:name w:val="Základní text Char"/>
    <w:rPr>
      <w:i/>
      <w:sz w:val="24"/>
    </w:rPr>
  </w:style>
  <w:style w:type="character" w:customStyle="1" w:styleId="ZpatChar">
    <w:name w:val="Zápatí Char"/>
    <w:basedOn w:val="Standardnpsmoodstavce1"/>
    <w:uiPriority w:val="99"/>
  </w:style>
  <w:style w:type="character" w:customStyle="1" w:styleId="A-textChar1">
    <w:name w:val="A-text Char1"/>
    <w:rPr>
      <w:sz w:val="22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Calibri" w:hAnsi="Calibri" w:cs="Calibri"/>
      <w:lang w:val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A-odrkyChar">
    <w:name w:val="A-odrážky Char"/>
    <w:rPr>
      <w:rFonts w:ascii="Arial" w:hAnsi="Arial" w:cs="Arial"/>
      <w:color w:val="262626"/>
      <w:szCs w:val="22"/>
    </w:rPr>
  </w:style>
  <w:style w:type="character" w:customStyle="1" w:styleId="FormtovanvHTMLChar">
    <w:name w:val="Formátovaný v HTML Char"/>
    <w:rPr>
      <w:rFonts w:ascii="Courier New" w:hAnsi="Courier New" w:cs="Courier New"/>
      <w:lang w:val="en-GB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lang w:val="x-none"/>
    </w:rPr>
  </w:style>
  <w:style w:type="character" w:customStyle="1" w:styleId="ZhlavChar">
    <w:name w:val="Záhlaví Char"/>
  </w:style>
  <w:style w:type="character" w:customStyle="1" w:styleId="OdstavecseseznamemChar">
    <w:name w:val="Odstavec se seznamem Char"/>
    <w:rPr>
      <w:sz w:val="24"/>
      <w:szCs w:val="24"/>
      <w:lang w:val="en-GB"/>
    </w:rPr>
  </w:style>
  <w:style w:type="character" w:customStyle="1" w:styleId="nowrap">
    <w:name w:val="nowrap"/>
  </w:style>
  <w:style w:type="character" w:customStyle="1" w:styleId="ZkladntextodsazenChar">
    <w:name w:val="Základní text odsazený Char"/>
    <w:rPr>
      <w:rFonts w:ascii="Arial" w:hAnsi="Arial" w:cs="Arial"/>
      <w:b/>
      <w:sz w:val="2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i/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rPr>
      <w:rFonts w:ascii="Arial" w:hAnsi="Arial" w:cs="Arial"/>
      <w:bCs/>
      <w:sz w:val="24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customStyle="1" w:styleId="Zkladntextodsazen31">
    <w:name w:val="Základní text odsazený 31"/>
    <w:basedOn w:val="Normln"/>
    <w:pPr>
      <w:ind w:left="360"/>
    </w:pPr>
    <w:rPr>
      <w:b/>
      <w:sz w:val="24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 w:cs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customStyle="1" w:styleId="Zkladntextodsazen21">
    <w:name w:val="Základní text odsazený 21"/>
    <w:basedOn w:val="Normln"/>
    <w:pPr>
      <w:ind w:left="372" w:firstLine="708"/>
      <w:jc w:val="center"/>
    </w:pPr>
    <w:rPr>
      <w:rFonts w:ascii="Arial" w:hAnsi="Arial" w:cs="Arial"/>
      <w:b/>
      <w:bCs/>
      <w:sz w:val="28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Odstavec cíl se seznamem,Odstavec se seznamem5,Odstavec_muj,Styl2,Conclusion de partie,NZ2"/>
    <w:basedOn w:val="Normln"/>
    <w:link w:val="OdstavecseseznamemChar1"/>
    <w:uiPriority w:val="34"/>
    <w:qFormat/>
    <w:pPr>
      <w:ind w:left="708"/>
    </w:pPr>
    <w:rPr>
      <w:sz w:val="24"/>
      <w:szCs w:val="24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-text">
    <w:name w:val="A-text"/>
    <w:basedOn w:val="Normln"/>
    <w:pPr>
      <w:spacing w:line="360" w:lineRule="auto"/>
      <w:ind w:firstLine="284"/>
      <w:jc w:val="both"/>
    </w:pPr>
    <w:rPr>
      <w:sz w:val="22"/>
      <w:szCs w:val="24"/>
      <w:lang w:val="x-none"/>
    </w:rPr>
  </w:style>
  <w:style w:type="paragraph" w:customStyle="1" w:styleId="Textkomente1">
    <w:name w:val="Text komentáře1"/>
    <w:basedOn w:val="Normln"/>
    <w:pPr>
      <w:spacing w:after="200" w:line="276" w:lineRule="auto"/>
    </w:pPr>
    <w:rPr>
      <w:rFonts w:ascii="Calibri" w:eastAsia="Calibri" w:hAnsi="Calibri" w:cs="Calibri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A-odrky">
    <w:name w:val="A-odrážky"/>
    <w:basedOn w:val="A-text"/>
    <w:pPr>
      <w:numPr>
        <w:numId w:val="2"/>
      </w:numPr>
      <w:tabs>
        <w:tab w:val="left" w:pos="284"/>
      </w:tabs>
    </w:pPr>
    <w:rPr>
      <w:rFonts w:ascii="Arial" w:hAnsi="Arial" w:cs="Arial"/>
      <w:color w:val="262626"/>
      <w:sz w:val="20"/>
      <w:szCs w:val="22"/>
      <w:lang w:val="cs-CZ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pPr>
      <w:spacing w:after="0" w:line="240" w:lineRule="auto"/>
    </w:pPr>
    <w:rPr>
      <w:rFonts w:ascii="Times New Roman" w:eastAsia="Times New Roman" w:hAnsi="Times New Roman" w:cs="Times New Roman"/>
      <w:b/>
      <w:bCs/>
      <w:lang w:val="cs-CZ"/>
    </w:rPr>
  </w:style>
  <w:style w:type="paragraph" w:customStyle="1" w:styleId="Style15">
    <w:name w:val="Style15"/>
    <w:basedOn w:val="Normln"/>
    <w:pPr>
      <w:widowControl w:val="0"/>
      <w:autoSpaceDE w:val="0"/>
      <w:spacing w:line="304" w:lineRule="exact"/>
    </w:pPr>
    <w:rPr>
      <w:sz w:val="24"/>
      <w:szCs w:val="24"/>
    </w:rPr>
  </w:style>
  <w:style w:type="paragraph" w:customStyle="1" w:styleId="A-kapitola">
    <w:name w:val="A-kapitola"/>
    <w:basedOn w:val="Normln"/>
    <w:next w:val="A-text"/>
    <w:pPr>
      <w:keepNext/>
      <w:spacing w:before="120" w:line="360" w:lineRule="auto"/>
      <w:ind w:left="284"/>
    </w:pPr>
    <w:rPr>
      <w:rFonts w:ascii="Arial" w:hAnsi="Arial" w:cs="Arial"/>
      <w:b/>
      <w:sz w:val="26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aax">
    <w:name w:val="aax"/>
    <w:basedOn w:val="Standardnpsmoodstavce"/>
    <w:rsid w:val="002E0C29"/>
  </w:style>
  <w:style w:type="character" w:customStyle="1" w:styleId="OdstavecseseznamemChar1">
    <w:name w:val="Odstavec se seznamem Char1"/>
    <w:aliases w:val="Nad Char,Odstavec cíl se seznamem Char,Odstavec se seznamem5 Char,Odstavec_muj Char,Styl2 Char,Conclusion de partie Char,NZ2 Char"/>
    <w:link w:val="Odstavecseseznamem"/>
    <w:uiPriority w:val="34"/>
    <w:locked/>
    <w:rsid w:val="00A47079"/>
    <w:rPr>
      <w:sz w:val="24"/>
      <w:szCs w:val="24"/>
      <w:lang w:val="en-GB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2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bva-konzult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RFq4FByWOPWRdmMOYsDSffiK45ZqRxPxcj2gyMS8Qu8=</DigestValue>
    </Reference>
    <Reference Type="http://www.w3.org/2000/09/xmldsig#Object" URI="#idOfficeObject">
      <DigestMethod Algorithm="http://www.w3.org/2001/04/xmlenc#sha256"/>
      <DigestValue>qtTwvTlU1hjtgV1ShrSkOHOthGB/sdSWAAnEq2+peKQ=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J42trsQMKFo1A+HWXqwfCIvqgtV5BR1nDLIxCHtC378=</DigestValue>
    </Reference>
  </SignedInfo>
  <SignatureValue>P/YOSTACleY8GPBNq4FhpPg08/vWYqmaAow9+2FBHatxbFmmVM00DMtPx0Ga+UzJB5VA2l0YfcJP
p/rxa7oTMpwJQtGP/b8th7SKpi6/qgg53esep/XlmPxxD3A6Q+hHhc2GlwwnlNnfdyJv7S19re4q
vkLWSO/NUIsOYK1KqO7Cf4BpgZBsemWFLV+KX5rwtk5by8GMhm2dhWGRtyc4UVY7TEkXcldJ1npj
4VmJd5chDwz+uPlGSulS0qynQG1x0DF8LCwjrfgNyUqkyQ1zxsSAj/vA9KgNY9cx3eonHa8obuUW
SyPWmj1NbhE9BYAvkyp8aYtWzciy8DJnfbW5lA==</SignatureValue>
  <KeyInfo>
    <X509Data>
      <X509Certificate>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E/n+h5OKKaQWunO9Q06OcGCywugFA/DIYBuD7zhyXcY=</DigestValue>
      </Reference>
      <Reference URI="/word/document.xml?ContentType=application/vnd.openxmlformats-officedocument.wordprocessingml.document.main+xml">
        <DigestMethod Algorithm="http://www.w3.org/2001/04/xmlenc#sha256"/>
        <DigestValue>xJLSuswXiQj/cr7DC0xvvydmmLUgqxRPlQkA+XluhD4=</DigestValue>
      </Reference>
      <Reference URI="/word/endnotes.xml?ContentType=application/vnd.openxmlformats-officedocument.wordprocessingml.endnotes+xml">
        <DigestMethod Algorithm="http://www.w3.org/2001/04/xmlenc#sha256"/>
        <DigestValue>0Ms6TJuJC4BkV3wSrelT4pzhps+F1hhmsRJ4LIa4dnU=</DigestValue>
      </Reference>
      <Reference URI="/word/fontTable.xml?ContentType=application/vnd.openxmlformats-officedocument.wordprocessingml.fontTable+xml">
        <DigestMethod Algorithm="http://www.w3.org/2001/04/xmlenc#sha256"/>
        <DigestValue>IaXmsYlhJXfTvb/9za9nfyFp1kYjSs33SdmhgSFTuvU=</DigestValue>
      </Reference>
      <Reference URI="/word/footer1.xml?ContentType=application/vnd.openxmlformats-officedocument.wordprocessingml.footer+xml">
        <DigestMethod Algorithm="http://www.w3.org/2001/04/xmlenc#sha256"/>
        <DigestValue>pOSAn85brTuP7c2TSpAPFn5B3s7wYh6czVW8wuwj4aM=</DigestValue>
      </Reference>
      <Reference URI="/word/footer2.xml?ContentType=application/vnd.openxmlformats-officedocument.wordprocessingml.footer+xml">
        <DigestMethod Algorithm="http://www.w3.org/2001/04/xmlenc#sha256"/>
        <DigestValue>HbZFvViNxQwVuM3MQ4qffWnol2Eign2v9hJLeAqICC0=</DigestValue>
      </Reference>
      <Reference URI="/word/footer3.xml?ContentType=application/vnd.openxmlformats-officedocument.wordprocessingml.footer+xml">
        <DigestMethod Algorithm="http://www.w3.org/2001/04/xmlenc#sha256"/>
        <DigestValue>9crdzQmAn6Ocvb8ZdABxNB9zR168rmlLAnxtvQ08lOM=</DigestValue>
      </Reference>
      <Reference URI="/word/footnotes.xml?ContentType=application/vnd.openxmlformats-officedocument.wordprocessingml.footnotes+xml">
        <DigestMethod Algorithm="http://www.w3.org/2001/04/xmlenc#sha256"/>
        <DigestValue>bssT15kzArHnnNwiUaovF4SaMd5CAeLURVvjmfOhauk=</DigestValue>
      </Reference>
      <Reference URI="/word/header1.xml?ContentType=application/vnd.openxmlformats-officedocument.wordprocessingml.header+xml">
        <DigestMethod Algorithm="http://www.w3.org/2001/04/xmlenc#sha256"/>
        <DigestValue>DTJBkxEUkD1X/4BCHgFUwU6ffywMBjd0P5aQw55bS+Y=</DigestValue>
      </Reference>
      <Reference URI="/word/header2.xml?ContentType=application/vnd.openxmlformats-officedocument.wordprocessingml.header+xml">
        <DigestMethod Algorithm="http://www.w3.org/2001/04/xmlenc#sha256"/>
        <DigestValue>SoVfxErRRzL8i98CsQPx3GpQbzIoy6vf/EA9bLoTCTw=</DigestValue>
      </Reference>
      <Reference URI="/word/header3.xml?ContentType=application/vnd.openxmlformats-officedocument.wordprocessingml.header+xml">
        <DigestMethod Algorithm="http://www.w3.org/2001/04/xmlenc#sha256"/>
        <DigestValue>pLRkO+USv3xbknOok+SXjXiYMMOSbRVglBzol0c8sug=</DigestValue>
      </Reference>
      <Reference URI="/word/media/image1.png?ContentType=image/png">
        <DigestMethod Algorithm="http://www.w3.org/2001/04/xmlenc#sha256"/>
        <DigestValue>M1lLaFFIg+tAYKsxvb4RJwhpY0lLtSAWeKHk2Db/GQw=</DigestValue>
      </Reference>
      <Reference URI="/word/media/image2.png?ContentType=image/png">
        <DigestMethod Algorithm="http://www.w3.org/2001/04/xmlenc#sha256"/>
        <DigestValue>+PEeL8mvdLxqP5TD0TDKkk5u4AJT4zDS1909BpftHVA=</DigestValue>
      </Reference>
      <Reference URI="/word/numbering.xml?ContentType=application/vnd.openxmlformats-officedocument.wordprocessingml.numbering+xml">
        <DigestMethod Algorithm="http://www.w3.org/2001/04/xmlenc#sha256"/>
        <DigestValue>VcS592hR0ikeOblVQhweMx9TUhB0sCVyLETiZdqg3JA=</DigestValue>
      </Reference>
      <Reference URI="/word/settings.xml?ContentType=application/vnd.openxmlformats-officedocument.wordprocessingml.settings+xml">
        <DigestMethod Algorithm="http://www.w3.org/2001/04/xmlenc#sha256"/>
        <DigestValue>KxvQ7maPF7M2AnGrJHy+2EfSV7JtAswflxrFFgtEE2I=</DigestValue>
      </Reference>
      <Reference URI="/word/styles.xml?ContentType=application/vnd.openxmlformats-officedocument.wordprocessingml.styles+xml">
        <DigestMethod Algorithm="http://www.w3.org/2001/04/xmlenc#sha256"/>
        <DigestValue>0t14NsqUgR6YUsla8soOcLBrXHJYJPL0MdYSA8j/lJM=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kbepLeHwuP1LgpjE2SZW61g/9Y5NhtHZ1MYHD7o6vwg=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2025-05-30T13:44:44Z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2025-05-30T13:44:44Z</xd:SigningTime>
          <xd:SigningCertificate>
            <xd:Cert>
              <xd:CertDigest>
                <DigestMethod Algorithm="http://www.w3.org/2001/04/xmlenc#sha256"/>
                <DigestValue>3jWgfCv6OkW6HCTzeYanqc6F4X4W0z551zNDCdZkeWs=</DigestValue>
              </xd:CertDigest>
              <xd:IssuerSerial>
                <X509IssuerName>C=CZ, OID.2.5.4.97=NTRCZ-26439395, O="První certifikační autorita, a.s.", CN=I.CA EU Qualified CA2/RSA 06/2022</X509IssuerName>
                <X509SerialNumber>12378446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1CBD-1EEB-4ABB-A240-C46F035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830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Veronika</dc:creator>
  <cp:keywords/>
  <cp:lastModifiedBy>Veronika Svobodová</cp:lastModifiedBy>
  <cp:revision>19</cp:revision>
  <cp:lastPrinted>2023-08-31T10:50:00Z</cp:lastPrinted>
  <dcterms:created xsi:type="dcterms:W3CDTF">2025-02-03T10:40:00Z</dcterms:created>
  <dcterms:modified xsi:type="dcterms:W3CDTF">2025-05-30T13:44:00Z</dcterms:modified>
</cp:coreProperties>
</file>