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98D05F" w14:textId="77777777" w:rsidR="00545085" w:rsidRPr="00C3167E" w:rsidRDefault="00545085" w:rsidP="00896E45">
      <w:pPr>
        <w:pStyle w:val="Zkladntext"/>
        <w:spacing w:before="240"/>
        <w:jc w:val="center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PÍSEMNÁ ZPRÁVA ZADAVATELE DLE § 217 ZZVZ</w:t>
      </w:r>
    </w:p>
    <w:p w14:paraId="71B0BEC8" w14:textId="77777777" w:rsidR="00545085" w:rsidRPr="00C3167E" w:rsidRDefault="00545085" w:rsidP="00896E45">
      <w:pPr>
        <w:pStyle w:val="Zkladntext"/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ve smyslu zákona č. 134/2016 Sb., o zadávání veřejných zakázek, ve znění pozdějších předpisů (dále jen ZZVZ)</w:t>
      </w:r>
    </w:p>
    <w:p w14:paraId="672A6659" w14:textId="77777777" w:rsidR="00545085" w:rsidRPr="00C3167E" w:rsidRDefault="00545085" w:rsidP="00896E45">
      <w:pPr>
        <w:ind w:left="36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BB21789" w14:textId="77777777" w:rsidR="00545085" w:rsidRPr="00C3167E" w:rsidRDefault="00545085" w:rsidP="00896E45">
      <w:pPr>
        <w:pStyle w:val="Zhlav"/>
        <w:tabs>
          <w:tab w:val="left" w:pos="897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Název veřejné zakázky:</w:t>
      </w:r>
    </w:p>
    <w:p w14:paraId="0A37501D" w14:textId="77777777" w:rsidR="00545085" w:rsidRPr="00C3167E" w:rsidRDefault="00545085" w:rsidP="00F11D6E">
      <w:pPr>
        <w:pStyle w:val="Zhlav"/>
        <w:tabs>
          <w:tab w:val="left" w:pos="897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3BC740" w14:textId="617216CC" w:rsidR="00AF74D2" w:rsidRPr="005F59CA" w:rsidRDefault="000E76FD" w:rsidP="00415E0E">
      <w:pPr>
        <w:pStyle w:val="Zkladntext"/>
        <w:jc w:val="center"/>
        <w:rPr>
          <w:rFonts w:ascii="Calibri Light" w:hAnsi="Calibri Light" w:cs="Calibri Light"/>
          <w:b/>
          <w:bCs/>
          <w:i w:val="0"/>
          <w:sz w:val="36"/>
          <w:szCs w:val="36"/>
          <w:lang/>
        </w:rPr>
      </w:pPr>
      <w:r w:rsidRPr="005F59CA">
        <w:rPr>
          <w:rFonts w:asciiTheme="majorHAnsi" w:hAnsiTheme="majorHAnsi" w:cstheme="majorHAnsi"/>
          <w:b/>
          <w:bCs/>
          <w:i w:val="0"/>
          <w:sz w:val="36"/>
          <w:szCs w:val="36"/>
        </w:rPr>
        <w:t>"</w:t>
      </w:r>
      <w:r w:rsidR="00415E0E" w:rsidRPr="005F59CA">
        <w:rPr>
          <w:rFonts w:ascii="Calibri Light" w:hAnsi="Calibri Light" w:cs="Calibri Light"/>
          <w:b/>
          <w:bCs/>
          <w:i w:val="0"/>
          <w:sz w:val="36"/>
          <w:szCs w:val="36"/>
          <w:lang/>
        </w:rPr>
        <w:t>Nákup rypadlo nakladače –Technické služby města Ivančice, příspěvková organizace</w:t>
      </w:r>
      <w:r w:rsidRPr="005F59CA">
        <w:rPr>
          <w:rFonts w:asciiTheme="majorHAnsi" w:hAnsiTheme="majorHAnsi" w:cstheme="majorHAnsi"/>
          <w:b/>
          <w:bCs/>
          <w:i w:val="0"/>
          <w:sz w:val="36"/>
          <w:szCs w:val="36"/>
        </w:rPr>
        <w:t>"</w:t>
      </w:r>
    </w:p>
    <w:p w14:paraId="255418F3" w14:textId="77777777" w:rsidR="000E76FD" w:rsidRPr="00C3167E" w:rsidRDefault="000E76FD" w:rsidP="00F11D6E">
      <w:pPr>
        <w:pStyle w:val="Zkladntext"/>
        <w:ind w:left="360"/>
        <w:jc w:val="both"/>
        <w:rPr>
          <w:rFonts w:asciiTheme="majorHAnsi" w:hAnsiTheme="majorHAnsi" w:cstheme="majorHAnsi"/>
          <w:b/>
          <w:i w:val="0"/>
          <w:sz w:val="22"/>
          <w:szCs w:val="22"/>
        </w:rPr>
      </w:pPr>
    </w:p>
    <w:p w14:paraId="0934B631" w14:textId="3FAF743C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IDENTIFIKAČNÍ ÚDAJE ZADAVATELE A VEŘ</w:t>
      </w:r>
      <w:r w:rsidR="00921ACA">
        <w:rPr>
          <w:rFonts w:asciiTheme="majorHAnsi" w:hAnsiTheme="majorHAnsi" w:cstheme="majorHAnsi"/>
          <w:b/>
          <w:sz w:val="22"/>
          <w:szCs w:val="22"/>
        </w:rPr>
        <w:t>E</w:t>
      </w:r>
      <w:r w:rsidRPr="00C3167E">
        <w:rPr>
          <w:rFonts w:asciiTheme="majorHAnsi" w:hAnsiTheme="majorHAnsi" w:cstheme="majorHAnsi"/>
          <w:b/>
          <w:sz w:val="22"/>
          <w:szCs w:val="22"/>
        </w:rPr>
        <w:t>JNÉ ZAKÁZKY</w:t>
      </w:r>
    </w:p>
    <w:p w14:paraId="02EB378F" w14:textId="77777777" w:rsidR="00545085" w:rsidRPr="00C3167E" w:rsidRDefault="00545085" w:rsidP="00F11D6E">
      <w:pPr>
        <w:pStyle w:val="Zkladntext"/>
        <w:ind w:left="3600" w:firstLine="720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5161C5E8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Identifikační údaje veřejného zadavatele:</w:t>
      </w:r>
    </w:p>
    <w:p w14:paraId="43F43BD3" w14:textId="304A7607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Název: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b/>
          <w:bCs/>
          <w:i w:val="0"/>
          <w:noProof/>
          <w:sz w:val="22"/>
          <w:szCs w:val="22"/>
          <w:lang w:eastAsia="en-GB"/>
        </w:rPr>
        <w:t>Technické služby města Ivančice, příspěvková organizace</w:t>
      </w:r>
    </w:p>
    <w:p w14:paraId="0BA7DF41" w14:textId="49AF99D9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Sídlo: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Padochovská 1717/17, 664 91 Ivančice</w:t>
      </w:r>
    </w:p>
    <w:p w14:paraId="422C6CAC" w14:textId="48A8048D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IČO: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068 80 851</w:t>
      </w:r>
    </w:p>
    <w:p w14:paraId="0E59D52A" w14:textId="77777777" w:rsidR="004E24E3" w:rsidRPr="003B5A06" w:rsidRDefault="00747CC7" w:rsidP="004E24E3">
      <w:pPr>
        <w:pStyle w:val="Zkladntext"/>
        <w:ind w:firstLine="284"/>
        <w:rPr>
          <w:rFonts w:ascii="Calibri Light" w:hAnsi="Calibri Light" w:cs="Calibri Light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Zastoupený: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Mgr. Zdeňkem Hájkem, Ph.D., ředitelem</w:t>
      </w:r>
    </w:p>
    <w:p w14:paraId="6A05A809" w14:textId="77777777" w:rsidR="00545085" w:rsidRPr="00C3167E" w:rsidRDefault="00545085" w:rsidP="004E24E3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</w:p>
    <w:p w14:paraId="6FCAFB77" w14:textId="4357C083" w:rsidR="00545085" w:rsidRPr="00C3167E" w:rsidRDefault="7F3E5489" w:rsidP="00F11D6E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Zadavatel je na základě ustanovení § 43 ZZVZ zastoupen v zadávacím řízení na základě příkazní smlouvy zástupcem.</w:t>
      </w:r>
    </w:p>
    <w:p w14:paraId="5A39BBE3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0CDC058C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Zástupce: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b/>
          <w:i w:val="0"/>
          <w:iCs/>
          <w:sz w:val="22"/>
          <w:szCs w:val="22"/>
        </w:rPr>
        <w:t>BVA konzult, s.r.o.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 </w:t>
      </w:r>
    </w:p>
    <w:p w14:paraId="0706F3EC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Sídlo: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Jana Uhra 179/25, Veveří, 602 00 Brno</w:t>
      </w:r>
    </w:p>
    <w:p w14:paraId="133A4970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IČO: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083 02 839</w:t>
      </w:r>
    </w:p>
    <w:p w14:paraId="42C781AE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Registrace: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OR u KS v Brně spisová značka C 112 990</w:t>
      </w:r>
    </w:p>
    <w:p w14:paraId="04F3797B" w14:textId="644C2D9B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Kontaktní osoba:                                   Mgr. Veronika Svobodová, e-mail: </w:t>
      </w:r>
      <w:hyperlink r:id="rId8" w:history="1">
        <w:r w:rsidRPr="00C3167E">
          <w:rPr>
            <w:rStyle w:val="Hypertextovodkaz"/>
            <w:rFonts w:asciiTheme="majorHAnsi" w:hAnsiTheme="majorHAnsi" w:cstheme="majorHAnsi"/>
            <w:i w:val="0"/>
            <w:iCs/>
            <w:color w:val="auto"/>
            <w:sz w:val="22"/>
            <w:szCs w:val="22"/>
          </w:rPr>
          <w:t>zakazky@bva-konzult.cz</w:t>
        </w:r>
      </w:hyperlink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, </w:t>
      </w:r>
      <w:r w:rsidR="00572716">
        <w:rPr>
          <w:rFonts w:asciiTheme="majorHAnsi" w:hAnsiTheme="majorHAnsi" w:cstheme="majorHAnsi"/>
          <w:i w:val="0"/>
          <w:iCs/>
          <w:sz w:val="22"/>
          <w:szCs w:val="22"/>
        </w:rPr>
        <w:t xml:space="preserve"> </w:t>
      </w:r>
    </w:p>
    <w:p w14:paraId="3404EF78" w14:textId="2BE9DBA1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 xml:space="preserve">tel. 774 658 241 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</w:p>
    <w:p w14:paraId="41C8F396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F66FA09" w14:textId="77777777" w:rsidR="00545085" w:rsidRPr="00C3167E" w:rsidRDefault="00545085" w:rsidP="00F11D6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  <w:lang w:val="x-none"/>
        </w:rPr>
        <w:t>Informace o zadávacím řízení:</w:t>
      </w:r>
    </w:p>
    <w:p w14:paraId="40587A2E" w14:textId="63536519" w:rsidR="00545085" w:rsidRPr="00415E0E" w:rsidRDefault="7F3E5489" w:rsidP="00415E0E">
      <w:pPr>
        <w:autoSpaceDE w:val="0"/>
        <w:spacing w:before="240"/>
        <w:ind w:left="3540" w:hanging="3256"/>
        <w:jc w:val="both"/>
        <w:rPr>
          <w:rFonts w:ascii="Calibri Light" w:hAnsi="Calibri Light" w:cs="Calibri Light"/>
          <w:b/>
          <w:bCs/>
          <w:sz w:val="22"/>
          <w:szCs w:val="22"/>
          <w:lang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Název zakázky:</w:t>
      </w:r>
      <w:r w:rsidR="00545085" w:rsidRPr="00C3167E">
        <w:rPr>
          <w:rFonts w:asciiTheme="majorHAnsi" w:hAnsiTheme="majorHAnsi" w:cstheme="majorHAnsi"/>
        </w:rPr>
        <w:tab/>
      </w:r>
      <w:r w:rsidR="000E76FD" w:rsidRPr="005D337B">
        <w:rPr>
          <w:rFonts w:asciiTheme="majorHAnsi" w:hAnsiTheme="majorHAnsi" w:cstheme="majorHAnsi"/>
          <w:b/>
          <w:bCs/>
          <w:sz w:val="22"/>
          <w:szCs w:val="22"/>
        </w:rPr>
        <w:t>"</w:t>
      </w:r>
      <w:r w:rsidR="00415E0E" w:rsidRPr="00415E0E">
        <w:rPr>
          <w:rFonts w:ascii="Calibri Light" w:hAnsi="Calibri Light" w:cs="Calibri Light"/>
          <w:b/>
          <w:bCs/>
          <w:sz w:val="22"/>
          <w:szCs w:val="22"/>
          <w:lang/>
        </w:rPr>
        <w:t>Nákup rypadlo nakladače –Technické služby města Ivančice, příspěvková organizace</w:t>
      </w:r>
      <w:r w:rsidR="004B347C">
        <w:rPr>
          <w:rFonts w:asciiTheme="majorHAnsi" w:hAnsiTheme="majorHAnsi" w:cstheme="majorHAnsi"/>
          <w:b/>
          <w:bCs/>
          <w:sz w:val="22"/>
          <w:szCs w:val="22"/>
        </w:rPr>
        <w:t>“</w:t>
      </w:r>
    </w:p>
    <w:p w14:paraId="1D2EF36D" w14:textId="77777777" w:rsidR="00545085" w:rsidRPr="00C3167E" w:rsidRDefault="00545085" w:rsidP="00415E0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Druh (předmět) veřejné zakázky (§ 14 ZZVZ):</w:t>
      </w:r>
    </w:p>
    <w:p w14:paraId="51C67F6B" w14:textId="6A7E26EB" w:rsidR="00545085" w:rsidRPr="00C3167E" w:rsidRDefault="7F3E5489" w:rsidP="00F11D6E">
      <w:pPr>
        <w:ind w:left="2832" w:firstLine="708"/>
        <w:jc w:val="both"/>
        <w:rPr>
          <w:rFonts w:asciiTheme="majorHAnsi" w:hAnsiTheme="majorHAnsi" w:cstheme="majorHAnsi"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 xml:space="preserve">Veřejná zakázka na </w:t>
      </w:r>
      <w:r w:rsidR="004E24E3">
        <w:rPr>
          <w:rFonts w:asciiTheme="majorHAnsi" w:hAnsiTheme="majorHAnsi" w:cstheme="majorHAnsi"/>
          <w:b/>
          <w:bCs/>
          <w:sz w:val="22"/>
          <w:szCs w:val="22"/>
        </w:rPr>
        <w:t>dodávky</w:t>
      </w:r>
    </w:p>
    <w:p w14:paraId="4189A82A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Určení režimu veřejné zakázky podle její předpokládané hodnoty (§ 24 ZZVZ):</w:t>
      </w:r>
    </w:p>
    <w:p w14:paraId="48120AC1" w14:textId="28B6E671" w:rsidR="00545085" w:rsidRPr="00C3167E" w:rsidRDefault="004E24E3" w:rsidP="00F11D6E">
      <w:pPr>
        <w:ind w:left="2832" w:firstLine="708"/>
        <w:jc w:val="both"/>
        <w:rPr>
          <w:rFonts w:asciiTheme="majorHAnsi" w:hAnsiTheme="majorHAnsi" w:cstheme="majorHAnsi"/>
          <w:iCs/>
          <w:sz w:val="22"/>
          <w:szCs w:val="22"/>
          <w:lang w:val="x-none"/>
        </w:rPr>
      </w:pPr>
      <w:r>
        <w:rPr>
          <w:rFonts w:asciiTheme="majorHAnsi" w:hAnsiTheme="majorHAnsi" w:cstheme="majorHAnsi"/>
          <w:b/>
          <w:iCs/>
          <w:sz w:val="22"/>
          <w:szCs w:val="22"/>
        </w:rPr>
        <w:t>Nad</w:t>
      </w:r>
      <w:r w:rsidR="00747CC7">
        <w:rPr>
          <w:rFonts w:asciiTheme="majorHAnsi" w:hAnsiTheme="majorHAnsi" w:cstheme="majorHAnsi"/>
          <w:b/>
          <w:iCs/>
          <w:sz w:val="22"/>
          <w:szCs w:val="22"/>
        </w:rPr>
        <w:t xml:space="preserve">limitní </w:t>
      </w:r>
      <w:r w:rsidR="00545085" w:rsidRPr="00C3167E">
        <w:rPr>
          <w:rFonts w:asciiTheme="majorHAnsi" w:hAnsiTheme="majorHAnsi" w:cstheme="majorHAnsi"/>
          <w:b/>
          <w:iCs/>
          <w:sz w:val="22"/>
          <w:szCs w:val="22"/>
          <w:lang w:val="x-none"/>
        </w:rPr>
        <w:t>veřejná zakázka</w:t>
      </w:r>
    </w:p>
    <w:p w14:paraId="7BE17F77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Druh zadávacího řízení veřejné zakázky (§ 3 ZZVZ):</w:t>
      </w:r>
    </w:p>
    <w:p w14:paraId="17EC0F3D" w14:textId="50B641BA" w:rsidR="7F3E5489" w:rsidRPr="000E76FD" w:rsidRDefault="004E24E3" w:rsidP="00F11D6E">
      <w:pPr>
        <w:ind w:left="2832" w:firstLine="708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Otevřené</w:t>
      </w:r>
      <w:r w:rsidR="00747CC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D2D35">
        <w:rPr>
          <w:rFonts w:asciiTheme="majorHAnsi" w:hAnsiTheme="majorHAnsi" w:cstheme="majorHAnsi"/>
          <w:b/>
          <w:bCs/>
          <w:sz w:val="22"/>
          <w:szCs w:val="22"/>
        </w:rPr>
        <w:t>řízení</w:t>
      </w:r>
    </w:p>
    <w:p w14:paraId="125C581C" w14:textId="73599FE1" w:rsidR="7F3E5489" w:rsidRPr="00C3167E" w:rsidRDefault="7F3E5489" w:rsidP="00F11D6E">
      <w:pPr>
        <w:pStyle w:val="Zkladntext"/>
        <w:ind w:left="3632" w:firstLine="454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</w:p>
    <w:p w14:paraId="1B943FB8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Použité zkratky:</w:t>
      </w:r>
    </w:p>
    <w:p w14:paraId="6823DD0E" w14:textId="77777777" w:rsidR="00545085" w:rsidRPr="00C3167E" w:rsidRDefault="00545085" w:rsidP="00F11D6E">
      <w:pPr>
        <w:pStyle w:val="Zkladntext"/>
        <w:ind w:left="3539" w:hanging="3255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ZZVZ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Zákon č. 134/2016 Sb., o zadávání veřejných zakázek, ve znění pozdějších předpisů</w:t>
      </w:r>
    </w:p>
    <w:p w14:paraId="54CC632B" w14:textId="77777777" w:rsidR="00545085" w:rsidRPr="00C3167E" w:rsidRDefault="00545085" w:rsidP="00F11D6E">
      <w:pPr>
        <w:pStyle w:val="Zkladntext"/>
        <w:ind w:left="3539" w:hanging="3255"/>
        <w:jc w:val="both"/>
        <w:rPr>
          <w:rFonts w:asciiTheme="majorHAnsi" w:hAnsiTheme="majorHAnsi" w:cstheme="majorHAnsi"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ZD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Zadávací dokumentace</w:t>
      </w:r>
    </w:p>
    <w:p w14:paraId="60061E4C" w14:textId="77777777" w:rsidR="00545085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E602A3F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560AC73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E16793E" w14:textId="77777777" w:rsidR="00415E0E" w:rsidRDefault="00415E0E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91020B1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33D1588" w14:textId="77777777" w:rsidR="004E24E3" w:rsidRPr="00C3167E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78E0A91" w14:textId="77777777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lastRenderedPageBreak/>
        <w:t>OZNAČENÍ ZADAVATELE, PŘEDMĚT VEŘEJNÉ ZAKÁZKY A CENA SJEDNANÁ VE SMLOUVĚ</w:t>
      </w:r>
    </w:p>
    <w:p w14:paraId="44EAFD9C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sz w:val="22"/>
          <w:szCs w:val="22"/>
        </w:rPr>
      </w:pPr>
    </w:p>
    <w:p w14:paraId="0803005F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bCs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Zadavatel</w:t>
      </w:r>
    </w:p>
    <w:p w14:paraId="0F040036" w14:textId="0C2E7E08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Název: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b/>
          <w:bCs/>
          <w:i w:val="0"/>
          <w:noProof/>
          <w:sz w:val="22"/>
          <w:szCs w:val="22"/>
          <w:lang w:eastAsia="en-GB"/>
        </w:rPr>
        <w:t>Technické služby města Ivančice, příspěvková organizace</w:t>
      </w:r>
    </w:p>
    <w:p w14:paraId="2788D4B0" w14:textId="5AE68310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Sídlo: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Padochovská 1717/17, 664 91 Ivančice</w:t>
      </w:r>
    </w:p>
    <w:p w14:paraId="475418D6" w14:textId="7C6C4182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IČO: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068 80 851</w:t>
      </w:r>
    </w:p>
    <w:p w14:paraId="0049ACBA" w14:textId="7A483131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Zastoupený: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Mgr. Zdeňkem Hájkem, Ph.D., ředitelem</w:t>
      </w:r>
    </w:p>
    <w:p w14:paraId="4B94D5A5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</w:p>
    <w:p w14:paraId="23AA3976" w14:textId="77777777" w:rsidR="004E24E3" w:rsidRDefault="7F3E5489" w:rsidP="004E24E3">
      <w:pPr>
        <w:pStyle w:val="Zkladntext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i w:val="0"/>
          <w:sz w:val="22"/>
          <w:szCs w:val="22"/>
        </w:rPr>
        <w:t>Předmět veřejné zakázky:</w:t>
      </w:r>
    </w:p>
    <w:p w14:paraId="72C8B33D" w14:textId="444A12DF" w:rsidR="004E24E3" w:rsidRPr="004E24E3" w:rsidRDefault="004E24E3" w:rsidP="004E24E3">
      <w:pPr>
        <w:pStyle w:val="Zkladntext"/>
        <w:ind w:left="360"/>
        <w:jc w:val="both"/>
        <w:rPr>
          <w:rFonts w:ascii="Calibri Light" w:hAnsi="Calibri Light" w:cs="Calibri Light"/>
          <w:i w:val="0"/>
          <w:sz w:val="22"/>
          <w:szCs w:val="22"/>
        </w:rPr>
      </w:pPr>
      <w:r w:rsidRPr="004E24E3">
        <w:rPr>
          <w:rFonts w:ascii="Calibri Light" w:hAnsi="Calibri Light" w:cs="Calibri Light"/>
          <w:i w:val="0"/>
          <w:noProof/>
          <w:sz w:val="22"/>
          <w:szCs w:val="22"/>
        </w:rPr>
        <w:t>Předmětem zakázky je pořízení pracovní plošiny na automobilovém podvozku pro Technické služby města Ivančice, příspěvkovou organizaci.</w:t>
      </w:r>
      <w:r>
        <w:rPr>
          <w:rFonts w:ascii="Calibri Light" w:hAnsi="Calibri Light" w:cs="Calibri Light"/>
          <w:i w:val="0"/>
          <w:noProof/>
          <w:sz w:val="22"/>
          <w:szCs w:val="22"/>
        </w:rPr>
        <w:t xml:space="preserve"> </w:t>
      </w:r>
      <w:r w:rsidRPr="004E24E3">
        <w:rPr>
          <w:rFonts w:ascii="Calibri Light" w:hAnsi="Calibri Light" w:cs="Calibri Light"/>
          <w:i w:val="0"/>
          <w:noProof/>
          <w:sz w:val="22"/>
          <w:szCs w:val="22"/>
        </w:rPr>
        <w:t>Podrobný a přesný popis předmětu plnění veřejné zakázky je uveden v přílohách ZD.</w:t>
      </w:r>
    </w:p>
    <w:p w14:paraId="049F31CB" w14:textId="77777777" w:rsidR="00545085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69543B7E" w14:textId="1253160F" w:rsidR="005F59CA" w:rsidRPr="002B0C06" w:rsidRDefault="005F59CA" w:rsidP="00F11D6E">
      <w:pPr>
        <w:pStyle w:val="Zkladntext"/>
        <w:jc w:val="both"/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</w:pPr>
      <w:r w:rsidRPr="002B0C06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Cena sjednaná ve smlouvě:</w:t>
      </w:r>
    </w:p>
    <w:p w14:paraId="7F7CAF11" w14:textId="36941A80" w:rsidR="005F59CA" w:rsidRPr="005F59CA" w:rsidRDefault="005F59CA" w:rsidP="005F59CA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5F59CA">
        <w:rPr>
          <w:rFonts w:asciiTheme="majorHAnsi" w:hAnsiTheme="majorHAnsi" w:cstheme="majorHAnsi"/>
          <w:i w:val="0"/>
          <w:iCs/>
          <w:sz w:val="22"/>
          <w:szCs w:val="22"/>
        </w:rPr>
        <w:t xml:space="preserve">Cena celkem v Kč bez DPH </w:t>
      </w:r>
      <w:r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F59CA">
        <w:rPr>
          <w:rFonts w:asciiTheme="majorHAnsi" w:hAnsiTheme="majorHAnsi" w:cstheme="majorHAnsi"/>
          <w:i w:val="0"/>
          <w:iCs/>
          <w:sz w:val="22"/>
          <w:szCs w:val="22"/>
        </w:rPr>
        <w:t>1</w:t>
      </w:r>
      <w:r>
        <w:rPr>
          <w:rFonts w:asciiTheme="majorHAnsi" w:hAnsiTheme="majorHAnsi" w:cstheme="majorHAnsi"/>
          <w:i w:val="0"/>
          <w:iCs/>
          <w:sz w:val="22"/>
          <w:szCs w:val="22"/>
        </w:rPr>
        <w:t> </w:t>
      </w:r>
      <w:r w:rsidRPr="005F59CA">
        <w:rPr>
          <w:rFonts w:asciiTheme="majorHAnsi" w:hAnsiTheme="majorHAnsi" w:cstheme="majorHAnsi"/>
          <w:i w:val="0"/>
          <w:iCs/>
          <w:sz w:val="22"/>
          <w:szCs w:val="22"/>
        </w:rPr>
        <w:t>559</w:t>
      </w:r>
      <w:r>
        <w:rPr>
          <w:rFonts w:asciiTheme="majorHAnsi" w:hAnsiTheme="majorHAnsi" w:cstheme="majorHAnsi"/>
          <w:i w:val="0"/>
          <w:iCs/>
          <w:sz w:val="22"/>
          <w:szCs w:val="22"/>
        </w:rPr>
        <w:t> </w:t>
      </w:r>
      <w:r w:rsidRPr="005F59CA">
        <w:rPr>
          <w:rFonts w:asciiTheme="majorHAnsi" w:hAnsiTheme="majorHAnsi" w:cstheme="majorHAnsi"/>
          <w:i w:val="0"/>
          <w:iCs/>
          <w:sz w:val="22"/>
          <w:szCs w:val="22"/>
        </w:rPr>
        <w:t>000 Kč</w:t>
      </w:r>
    </w:p>
    <w:p w14:paraId="1288C3AB" w14:textId="6AC98414" w:rsidR="005F59CA" w:rsidRDefault="005F59CA" w:rsidP="005F59CA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5F59CA">
        <w:rPr>
          <w:rFonts w:asciiTheme="majorHAnsi" w:hAnsiTheme="majorHAnsi" w:cstheme="majorHAnsi"/>
          <w:i w:val="0"/>
          <w:iCs/>
          <w:sz w:val="22"/>
          <w:szCs w:val="22"/>
        </w:rPr>
        <w:t xml:space="preserve">DPH 21 % </w:t>
      </w:r>
      <w:r>
        <w:rPr>
          <w:rFonts w:asciiTheme="majorHAnsi" w:hAnsiTheme="majorHAnsi" w:cstheme="majorHAnsi"/>
          <w:i w:val="0"/>
          <w:iCs/>
          <w:sz w:val="22"/>
          <w:szCs w:val="22"/>
        </w:rPr>
        <w:tab/>
      </w:r>
      <w:r>
        <w:rPr>
          <w:rFonts w:asciiTheme="majorHAnsi" w:hAnsiTheme="majorHAnsi" w:cstheme="majorHAnsi"/>
          <w:i w:val="0"/>
          <w:iCs/>
          <w:sz w:val="22"/>
          <w:szCs w:val="22"/>
        </w:rPr>
        <w:tab/>
      </w:r>
      <w:r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F59CA">
        <w:rPr>
          <w:rFonts w:asciiTheme="majorHAnsi" w:hAnsiTheme="majorHAnsi" w:cstheme="majorHAnsi"/>
          <w:i w:val="0"/>
          <w:iCs/>
          <w:sz w:val="22"/>
          <w:szCs w:val="22"/>
        </w:rPr>
        <w:t>327</w:t>
      </w:r>
      <w:r>
        <w:rPr>
          <w:rFonts w:asciiTheme="majorHAnsi" w:hAnsiTheme="majorHAnsi" w:cstheme="majorHAnsi"/>
          <w:i w:val="0"/>
          <w:iCs/>
          <w:sz w:val="22"/>
          <w:szCs w:val="22"/>
        </w:rPr>
        <w:t> </w:t>
      </w:r>
      <w:r w:rsidRPr="005F59CA">
        <w:rPr>
          <w:rFonts w:asciiTheme="majorHAnsi" w:hAnsiTheme="majorHAnsi" w:cstheme="majorHAnsi"/>
          <w:i w:val="0"/>
          <w:iCs/>
          <w:sz w:val="22"/>
          <w:szCs w:val="22"/>
        </w:rPr>
        <w:t xml:space="preserve">390 Kč </w:t>
      </w:r>
    </w:p>
    <w:p w14:paraId="4EBF0658" w14:textId="5B178EB1" w:rsidR="005F59CA" w:rsidRDefault="005F59CA" w:rsidP="005F59CA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5F59CA">
        <w:rPr>
          <w:rFonts w:asciiTheme="majorHAnsi" w:hAnsiTheme="majorHAnsi" w:cstheme="majorHAnsi"/>
          <w:i w:val="0"/>
          <w:iCs/>
          <w:sz w:val="22"/>
          <w:szCs w:val="22"/>
        </w:rPr>
        <w:t>Cena celkem v Kč včetně DPH</w:t>
      </w:r>
      <w:r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F59CA">
        <w:rPr>
          <w:rFonts w:asciiTheme="majorHAnsi" w:hAnsiTheme="majorHAnsi" w:cstheme="majorHAnsi"/>
          <w:i w:val="0"/>
          <w:iCs/>
          <w:sz w:val="22"/>
          <w:szCs w:val="22"/>
        </w:rPr>
        <w:t>1</w:t>
      </w:r>
      <w:r>
        <w:rPr>
          <w:rFonts w:asciiTheme="majorHAnsi" w:hAnsiTheme="majorHAnsi" w:cstheme="majorHAnsi"/>
          <w:i w:val="0"/>
          <w:iCs/>
          <w:sz w:val="22"/>
          <w:szCs w:val="22"/>
        </w:rPr>
        <w:t> </w:t>
      </w:r>
      <w:r w:rsidRPr="005F59CA">
        <w:rPr>
          <w:rFonts w:asciiTheme="majorHAnsi" w:hAnsiTheme="majorHAnsi" w:cstheme="majorHAnsi"/>
          <w:i w:val="0"/>
          <w:iCs/>
          <w:sz w:val="22"/>
          <w:szCs w:val="22"/>
        </w:rPr>
        <w:t>886</w:t>
      </w:r>
      <w:r>
        <w:rPr>
          <w:rFonts w:asciiTheme="majorHAnsi" w:hAnsiTheme="majorHAnsi" w:cstheme="majorHAnsi"/>
          <w:i w:val="0"/>
          <w:iCs/>
          <w:sz w:val="22"/>
          <w:szCs w:val="22"/>
        </w:rPr>
        <w:t> </w:t>
      </w:r>
      <w:r w:rsidRPr="005F59CA">
        <w:rPr>
          <w:rFonts w:asciiTheme="majorHAnsi" w:hAnsiTheme="majorHAnsi" w:cstheme="majorHAnsi"/>
          <w:i w:val="0"/>
          <w:iCs/>
          <w:sz w:val="22"/>
          <w:szCs w:val="22"/>
        </w:rPr>
        <w:t>390 Kč</w:t>
      </w:r>
    </w:p>
    <w:p w14:paraId="13A2D4C3" w14:textId="77777777" w:rsidR="005F59CA" w:rsidRPr="00C3167E" w:rsidRDefault="005F59CA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0EC3C9DE" w14:textId="2B69276A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  <w:iCs/>
          <w:vanish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 xml:space="preserve">POUŽITÝ DRUH ZADÁVACÍHO ŘÍZENÍ </w:t>
      </w:r>
    </w:p>
    <w:p w14:paraId="53128261" w14:textId="77777777" w:rsidR="00545085" w:rsidRPr="00C3167E" w:rsidRDefault="00545085" w:rsidP="00F11D6E">
      <w:pPr>
        <w:pStyle w:val="Odstavecseseznamem"/>
        <w:ind w:left="0"/>
        <w:jc w:val="both"/>
        <w:rPr>
          <w:rFonts w:asciiTheme="majorHAnsi" w:hAnsiTheme="majorHAnsi" w:cstheme="majorHAnsi"/>
          <w:b/>
          <w:bCs/>
          <w:iCs/>
          <w:vanish/>
          <w:sz w:val="22"/>
          <w:szCs w:val="22"/>
          <w:lang w:val="cs-CZ"/>
        </w:rPr>
      </w:pPr>
    </w:p>
    <w:p w14:paraId="746CBF1F" w14:textId="77777777" w:rsidR="00545085" w:rsidRPr="00C3167E" w:rsidRDefault="7F3E5489" w:rsidP="00F11D6E">
      <w:pPr>
        <w:numPr>
          <w:ilvl w:val="1"/>
          <w:numId w:val="3"/>
        </w:numPr>
        <w:ind w:left="792" w:hanging="432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Informace o veřejné zakázce</w:t>
      </w:r>
    </w:p>
    <w:p w14:paraId="19BF5AB9" w14:textId="58FD2FAF" w:rsidR="00545085" w:rsidRPr="00C3167E" w:rsidRDefault="7F3E5489" w:rsidP="00F11D6E">
      <w:pPr>
        <w:pStyle w:val="Zkladntext"/>
        <w:ind w:left="3540" w:hanging="2832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Název veřejné zakázky:</w:t>
      </w:r>
      <w:r w:rsidR="00545085" w:rsidRPr="00C3167E">
        <w:rPr>
          <w:rFonts w:asciiTheme="majorHAnsi" w:hAnsiTheme="majorHAnsi" w:cstheme="majorHAnsi"/>
        </w:rPr>
        <w:tab/>
      </w:r>
      <w:r w:rsidR="000E76FD" w:rsidRPr="004E24E3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  <w:r w:rsidR="00BA1F57" w:rsidRPr="00BA1F57">
        <w:rPr>
          <w:rFonts w:ascii="Calibri Light" w:hAnsi="Calibri Light" w:cs="Calibri Light"/>
          <w:b/>
          <w:bCs/>
          <w:i w:val="0"/>
          <w:sz w:val="22"/>
          <w:szCs w:val="22"/>
          <w:lang/>
        </w:rPr>
        <w:t>Nákup rypadlo nakladače –Technické služby města Ivančice, příspěvková organizace</w:t>
      </w:r>
      <w:r w:rsidR="000E76FD" w:rsidRPr="004E24E3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</w:p>
    <w:p w14:paraId="62486C05" w14:textId="77777777" w:rsidR="00545085" w:rsidRPr="00C3167E" w:rsidRDefault="00545085" w:rsidP="00F11D6E">
      <w:pPr>
        <w:pStyle w:val="Zkladntext"/>
        <w:ind w:left="4248" w:hanging="3672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77EC99B" w14:textId="77777777" w:rsidR="00545085" w:rsidRPr="00C3167E" w:rsidRDefault="00545085" w:rsidP="00F11D6E">
      <w:pPr>
        <w:numPr>
          <w:ilvl w:val="1"/>
          <w:numId w:val="3"/>
        </w:numPr>
        <w:ind w:left="792" w:hanging="432"/>
        <w:jc w:val="both"/>
        <w:rPr>
          <w:rFonts w:asciiTheme="majorHAnsi" w:hAnsiTheme="majorHAnsi" w:cstheme="majorHAnsi"/>
          <w:iCs/>
          <w:sz w:val="22"/>
          <w:szCs w:val="22"/>
        </w:rPr>
      </w:pPr>
      <w:bookmarkStart w:id="0" w:name="OLE_LINK4"/>
      <w:r w:rsidRPr="00C3167E">
        <w:rPr>
          <w:rFonts w:asciiTheme="majorHAnsi" w:hAnsiTheme="majorHAnsi" w:cstheme="majorHAnsi"/>
          <w:b/>
          <w:bCs/>
          <w:iCs/>
          <w:sz w:val="22"/>
          <w:szCs w:val="22"/>
        </w:rPr>
        <w:t>Informace o zadávacím řízení</w:t>
      </w:r>
    </w:p>
    <w:bookmarkEnd w:id="0"/>
    <w:p w14:paraId="74B54271" w14:textId="77777777" w:rsidR="00545085" w:rsidRPr="00C3167E" w:rsidRDefault="00545085" w:rsidP="00F11D6E">
      <w:pPr>
        <w:pStyle w:val="Zkladntext"/>
        <w:ind w:firstLine="708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Druh (předmět) veřejné zakázky (§ 14 ZZVZ):</w:t>
      </w:r>
    </w:p>
    <w:p w14:paraId="490E50FB" w14:textId="400A17D6" w:rsidR="00545085" w:rsidRPr="00C3167E" w:rsidRDefault="7F3E5489" w:rsidP="00F11D6E">
      <w:pPr>
        <w:pStyle w:val="Zkladntext"/>
        <w:ind w:left="3264" w:firstLine="276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i w:val="0"/>
          <w:sz w:val="22"/>
          <w:szCs w:val="22"/>
        </w:rPr>
        <w:t xml:space="preserve">Veřejná zakázka na </w:t>
      </w:r>
      <w:r w:rsidR="004E24E3">
        <w:rPr>
          <w:rFonts w:asciiTheme="majorHAnsi" w:hAnsiTheme="majorHAnsi" w:cstheme="majorHAnsi"/>
          <w:b/>
          <w:bCs/>
          <w:i w:val="0"/>
          <w:sz w:val="22"/>
          <w:szCs w:val="22"/>
        </w:rPr>
        <w:t>dodávky</w:t>
      </w:r>
    </w:p>
    <w:p w14:paraId="118F62B5" w14:textId="77777777" w:rsidR="00545085" w:rsidRPr="00C3167E" w:rsidRDefault="00545085" w:rsidP="00F11D6E">
      <w:pPr>
        <w:pStyle w:val="Zkladntext"/>
        <w:ind w:firstLine="708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Určení režimu veřejné zakázky podle její předpokládané hodnoty (§ 24 ZZVZ):</w:t>
      </w:r>
    </w:p>
    <w:p w14:paraId="199839F3" w14:textId="0382ED75" w:rsidR="00545085" w:rsidRPr="00C3167E" w:rsidRDefault="004E24E3" w:rsidP="00F11D6E">
      <w:pPr>
        <w:pStyle w:val="Zkladntext"/>
        <w:ind w:left="3264" w:firstLine="276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>
        <w:rPr>
          <w:rFonts w:asciiTheme="majorHAnsi" w:hAnsiTheme="majorHAnsi" w:cstheme="majorHAnsi"/>
          <w:b/>
          <w:i w:val="0"/>
          <w:iCs/>
          <w:sz w:val="22"/>
          <w:szCs w:val="22"/>
        </w:rPr>
        <w:t>Nad</w:t>
      </w:r>
      <w:r w:rsidR="005D337B">
        <w:rPr>
          <w:rFonts w:asciiTheme="majorHAnsi" w:hAnsiTheme="majorHAnsi" w:cstheme="majorHAnsi"/>
          <w:b/>
          <w:i w:val="0"/>
          <w:iCs/>
          <w:sz w:val="22"/>
          <w:szCs w:val="22"/>
        </w:rPr>
        <w:t>limitní</w:t>
      </w:r>
      <w:r w:rsidR="00545085" w:rsidRPr="00C3167E">
        <w:rPr>
          <w:rFonts w:asciiTheme="majorHAnsi" w:hAnsiTheme="majorHAnsi" w:cstheme="majorHAnsi"/>
          <w:b/>
          <w:i w:val="0"/>
          <w:iCs/>
          <w:sz w:val="22"/>
          <w:szCs w:val="22"/>
        </w:rPr>
        <w:t xml:space="preserve"> veřejná zakázka</w:t>
      </w:r>
    </w:p>
    <w:p w14:paraId="7108FB61" w14:textId="77777777" w:rsidR="00545085" w:rsidRPr="00C3167E" w:rsidRDefault="7F3E5489" w:rsidP="00F11D6E">
      <w:pPr>
        <w:pStyle w:val="Zkladntext"/>
        <w:ind w:left="432" w:firstLine="276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Druh zadávacího řízení veřejné zakázky (§ 3 ZZVZ):</w:t>
      </w:r>
    </w:p>
    <w:p w14:paraId="4101652C" w14:textId="6A842AA6" w:rsidR="00545085" w:rsidRPr="00C3167E" w:rsidRDefault="004E24E3" w:rsidP="00AB36D7">
      <w:pPr>
        <w:pStyle w:val="Zkladntext"/>
        <w:ind w:left="3264" w:firstLine="276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>
        <w:rPr>
          <w:rFonts w:asciiTheme="majorHAnsi" w:hAnsiTheme="majorHAnsi" w:cstheme="majorHAnsi"/>
          <w:b/>
          <w:i w:val="0"/>
          <w:iCs/>
          <w:sz w:val="22"/>
          <w:szCs w:val="22"/>
        </w:rPr>
        <w:t>Otevřené</w:t>
      </w:r>
      <w:r w:rsidR="006F135C" w:rsidRPr="006F135C">
        <w:rPr>
          <w:rFonts w:asciiTheme="majorHAnsi" w:hAnsiTheme="majorHAnsi" w:cstheme="majorHAnsi"/>
          <w:b/>
          <w:i w:val="0"/>
          <w:iCs/>
          <w:sz w:val="22"/>
          <w:szCs w:val="22"/>
        </w:rPr>
        <w:t xml:space="preserve"> </w:t>
      </w:r>
      <w:r w:rsidR="002B0C06">
        <w:rPr>
          <w:rFonts w:asciiTheme="majorHAnsi" w:hAnsiTheme="majorHAnsi" w:cstheme="majorHAnsi"/>
          <w:b/>
          <w:i w:val="0"/>
          <w:iCs/>
          <w:sz w:val="22"/>
          <w:szCs w:val="22"/>
        </w:rPr>
        <w:t>nad</w:t>
      </w:r>
      <w:r w:rsidR="006F135C" w:rsidRPr="006F135C">
        <w:rPr>
          <w:rFonts w:asciiTheme="majorHAnsi" w:hAnsiTheme="majorHAnsi" w:cstheme="majorHAnsi"/>
          <w:b/>
          <w:i w:val="0"/>
          <w:iCs/>
          <w:sz w:val="22"/>
          <w:szCs w:val="22"/>
        </w:rPr>
        <w:t>limitní řízení</w:t>
      </w:r>
    </w:p>
    <w:p w14:paraId="4B99056E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EF80B0D" w14:textId="451E74D1" w:rsidR="00545085" w:rsidRPr="00C3167E" w:rsidRDefault="00545085" w:rsidP="00F11D6E">
      <w:pPr>
        <w:numPr>
          <w:ilvl w:val="0"/>
          <w:numId w:val="3"/>
        </w:numPr>
        <w:spacing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SEZNAM ÚČASTNÍKŮ ZADÁVACÍHO ŘÍZENÍ</w:t>
      </w:r>
      <w:r w:rsidR="00AF74D2" w:rsidRPr="00C3167E">
        <w:rPr>
          <w:rFonts w:asciiTheme="majorHAnsi" w:hAnsiTheme="majorHAnsi" w:cstheme="majorHAnsi"/>
          <w:b/>
          <w:sz w:val="22"/>
          <w:szCs w:val="22"/>
        </w:rPr>
        <w:t xml:space="preserve"> A JEJICH NABÍDKOVÉ CENY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C3167E" w:rsidRPr="00C3167E" w14:paraId="1203736C" w14:textId="77777777" w:rsidTr="7F3E5489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1010EBB6" w14:textId="77777777" w:rsidR="00545085" w:rsidRPr="00C3167E" w:rsidRDefault="00545085" w:rsidP="00F11D6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" w:name="_Hlk87457446"/>
            <w:bookmarkEnd w:id="1"/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65C38B3A" w14:textId="7F96AEF6" w:rsidR="00545085" w:rsidRPr="00C3167E" w:rsidRDefault="00415E0E" w:rsidP="00F11D6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415E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NET spol. s r.o.</w:t>
            </w:r>
          </w:p>
        </w:tc>
      </w:tr>
      <w:tr w:rsidR="000E76FD" w:rsidRPr="00C3167E" w14:paraId="0DB5D0F9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17D4DFB0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4AA27A" w14:textId="5508613D" w:rsidR="000E76FD" w:rsidRPr="000E76FD" w:rsidRDefault="00BD4873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Společnost s ručením omezeným</w:t>
            </w:r>
          </w:p>
        </w:tc>
      </w:tr>
      <w:tr w:rsidR="000E76FD" w:rsidRPr="00C3167E" w14:paraId="2C8778D8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0CA4343A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4A86673" w14:textId="7C992A84" w:rsidR="000E76FD" w:rsidRPr="000E76FD" w:rsidRDefault="00415E0E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15E0E">
              <w:rPr>
                <w:rFonts w:asciiTheme="majorHAnsi" w:hAnsiTheme="majorHAnsi" w:cstheme="majorHAnsi"/>
                <w:bCs/>
                <w:sz w:val="22"/>
                <w:szCs w:val="22"/>
              </w:rPr>
              <w:t>Čechyňská 23, Brno, 602 00</w:t>
            </w:r>
          </w:p>
        </w:tc>
      </w:tr>
      <w:tr w:rsidR="000E76FD" w:rsidRPr="00C3167E" w14:paraId="5030AB6B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38CD8B08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34D6A50" w14:textId="3312BAD3" w:rsidR="000E76FD" w:rsidRPr="000E76FD" w:rsidRDefault="00415E0E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15E0E">
              <w:rPr>
                <w:rFonts w:asciiTheme="majorHAnsi" w:hAnsiTheme="majorHAnsi" w:cstheme="majorHAnsi"/>
                <w:bCs/>
                <w:sz w:val="22"/>
                <w:szCs w:val="22"/>
              </w:rPr>
              <w:t>18828141</w:t>
            </w:r>
          </w:p>
        </w:tc>
      </w:tr>
      <w:tr w:rsidR="000E76FD" w:rsidRPr="00C3167E" w14:paraId="426685CC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62370E09" w14:textId="3D9613F8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5225D69" w14:textId="733643E0" w:rsidR="000E76FD" w:rsidRPr="000E76FD" w:rsidRDefault="004E24E3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  <w:r w:rsidR="00415E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 559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000,-</w:t>
            </w:r>
            <w:r w:rsidR="00BD487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B2F56" w:rsidRPr="00BB2F56">
              <w:rPr>
                <w:rFonts w:asciiTheme="majorHAnsi" w:hAnsiTheme="majorHAnsi" w:cstheme="majorHAnsi"/>
                <w:bCs/>
                <w:sz w:val="22"/>
                <w:szCs w:val="22"/>
              </w:rPr>
              <w:t>Kč</w:t>
            </w:r>
            <w:r w:rsidR="000E76FD"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bez DPH</w:t>
            </w:r>
          </w:p>
        </w:tc>
      </w:tr>
    </w:tbl>
    <w:p w14:paraId="0623D6A6" w14:textId="06134EA3" w:rsidR="00AE1073" w:rsidRDefault="00AE1073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1573504" w14:textId="77777777" w:rsidR="00747CC7" w:rsidRDefault="00747CC7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A179AB3" w14:textId="3B0D3E82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 xml:space="preserve">SEZNAM VŠECH VYLOUČENÝCH ÚČASTNÍKŮ ZADÁVACÍHO ŘÍZENÍ S ODŮVODNĚNÍM </w:t>
      </w:r>
    </w:p>
    <w:p w14:paraId="3FE9F23F" w14:textId="0D329C01" w:rsidR="00545085" w:rsidRPr="00C3167E" w:rsidRDefault="00BD4873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Ze zadávacího řízení nebyl vyloučen žádný účastník.</w:t>
      </w:r>
    </w:p>
    <w:p w14:paraId="583BB3F0" w14:textId="77777777" w:rsidR="00415E0E" w:rsidRPr="00C3167E" w:rsidRDefault="00415E0E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6374A17" w14:textId="413D78AA" w:rsidR="00796A61" w:rsidRDefault="00545085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DODAVATELŮ, S NIMIŽ BYLA UZAVŘENA SMLOUVA VČETNĚ ODŮVODNĚNÍ JEJICH VÝBĚRU</w:t>
      </w:r>
    </w:p>
    <w:p w14:paraId="354786D8" w14:textId="77777777" w:rsidR="00796A61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415E0E" w:rsidRPr="00C3167E" w14:paraId="546B5A0B" w14:textId="77777777" w:rsidTr="003B6C9F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1DF33806" w14:textId="77777777" w:rsidR="00415E0E" w:rsidRPr="00C3167E" w:rsidRDefault="00415E0E" w:rsidP="003B6C9F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16B90E6E" w14:textId="77777777" w:rsidR="00415E0E" w:rsidRPr="00C3167E" w:rsidRDefault="00415E0E" w:rsidP="003B6C9F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415E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NET spol. s r.o.</w:t>
            </w:r>
          </w:p>
        </w:tc>
      </w:tr>
      <w:tr w:rsidR="00415E0E" w:rsidRPr="00C3167E" w14:paraId="50CF3E8C" w14:textId="77777777" w:rsidTr="003B6C9F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356A27CC" w14:textId="77777777" w:rsidR="00415E0E" w:rsidRPr="00C3167E" w:rsidRDefault="00415E0E" w:rsidP="003B6C9F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8581BE" w14:textId="77777777" w:rsidR="00415E0E" w:rsidRPr="000E76FD" w:rsidRDefault="00415E0E" w:rsidP="003B6C9F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Společnost s ručením omezeným</w:t>
            </w:r>
          </w:p>
        </w:tc>
      </w:tr>
      <w:tr w:rsidR="00415E0E" w:rsidRPr="00C3167E" w14:paraId="1D323AA9" w14:textId="77777777" w:rsidTr="003B6C9F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399F699C" w14:textId="77777777" w:rsidR="00415E0E" w:rsidRPr="00C3167E" w:rsidRDefault="00415E0E" w:rsidP="003B6C9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3A35CF7" w14:textId="77777777" w:rsidR="00415E0E" w:rsidRPr="000E76FD" w:rsidRDefault="00415E0E" w:rsidP="003B6C9F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15E0E">
              <w:rPr>
                <w:rFonts w:asciiTheme="majorHAnsi" w:hAnsiTheme="majorHAnsi" w:cstheme="majorHAnsi"/>
                <w:bCs/>
                <w:sz w:val="22"/>
                <w:szCs w:val="22"/>
              </w:rPr>
              <w:t>Čechyňská 23, Brno, 602 00</w:t>
            </w:r>
          </w:p>
        </w:tc>
      </w:tr>
      <w:tr w:rsidR="00415E0E" w:rsidRPr="00C3167E" w14:paraId="1CA6631B" w14:textId="77777777" w:rsidTr="003B6C9F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2B013173" w14:textId="77777777" w:rsidR="00415E0E" w:rsidRPr="00C3167E" w:rsidRDefault="00415E0E" w:rsidP="003B6C9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7D2CA43" w14:textId="77777777" w:rsidR="00415E0E" w:rsidRPr="000E76FD" w:rsidRDefault="00415E0E" w:rsidP="003B6C9F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15E0E">
              <w:rPr>
                <w:rFonts w:asciiTheme="majorHAnsi" w:hAnsiTheme="majorHAnsi" w:cstheme="majorHAnsi"/>
                <w:bCs/>
                <w:sz w:val="22"/>
                <w:szCs w:val="22"/>
              </w:rPr>
              <w:t>18828141</w:t>
            </w:r>
          </w:p>
        </w:tc>
      </w:tr>
      <w:tr w:rsidR="00415E0E" w:rsidRPr="00C3167E" w14:paraId="453B78C4" w14:textId="77777777" w:rsidTr="003B6C9F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3634B277" w14:textId="77777777" w:rsidR="00415E0E" w:rsidRPr="00C3167E" w:rsidRDefault="00415E0E" w:rsidP="003B6C9F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EAF46CA" w14:textId="77777777" w:rsidR="00415E0E" w:rsidRPr="000E76FD" w:rsidRDefault="00415E0E" w:rsidP="003B6C9F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1 559 000,- </w:t>
            </w:r>
            <w:r w:rsidRPr="00BB2F56">
              <w:rPr>
                <w:rFonts w:asciiTheme="majorHAnsi" w:hAnsiTheme="majorHAnsi" w:cstheme="majorHAnsi"/>
                <w:bCs/>
                <w:sz w:val="22"/>
                <w:szCs w:val="22"/>
              </w:rPr>
              <w:t>Kč</w:t>
            </w: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bez DPH</w:t>
            </w:r>
          </w:p>
        </w:tc>
      </w:tr>
    </w:tbl>
    <w:p w14:paraId="25AA0F15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B81AF65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17A3FF3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DC5A0B5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603A13A" w14:textId="49F3EC86" w:rsidR="00AB36D7" w:rsidRPr="00C3167E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Pravidla pro hodnocení nabídek dle § 115 ZZVZ</w:t>
      </w:r>
    </w:p>
    <w:p w14:paraId="244CEC30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Pravidla pro hodnocení nabídek zahrnují:</w:t>
      </w:r>
    </w:p>
    <w:p w14:paraId="360DB72B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a) kritéria hodnocení,</w:t>
      </w:r>
    </w:p>
    <w:p w14:paraId="4738BC45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b) metodu vyhodnocení nabídek v jednotlivých kritériích a</w:t>
      </w:r>
    </w:p>
    <w:p w14:paraId="669B8020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c) váhu nebo jiný matematický vztah mezi kritérii.</w:t>
      </w:r>
    </w:p>
    <w:p w14:paraId="768F3C64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00CB053" w14:textId="77777777" w:rsidR="00AB36D7" w:rsidRPr="00C3167E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Kritéria hodnocení</w:t>
      </w:r>
    </w:p>
    <w:p w14:paraId="31D564DA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 xml:space="preserve">Ekonomická výhodnost nabídky bude posuzována a hodnocena podle nejnižší nabídkové ceny </w:t>
      </w:r>
      <w:r>
        <w:rPr>
          <w:rFonts w:asciiTheme="majorHAnsi" w:hAnsiTheme="majorHAnsi" w:cstheme="majorHAnsi"/>
          <w:sz w:val="22"/>
          <w:szCs w:val="22"/>
        </w:rPr>
        <w:t xml:space="preserve">v Kč </w:t>
      </w:r>
      <w:r w:rsidRPr="00C3167E">
        <w:rPr>
          <w:rFonts w:asciiTheme="majorHAnsi" w:hAnsiTheme="majorHAnsi" w:cstheme="majorHAnsi"/>
          <w:sz w:val="22"/>
          <w:szCs w:val="22"/>
        </w:rPr>
        <w:t xml:space="preserve">bez DPH. </w:t>
      </w:r>
    </w:p>
    <w:p w14:paraId="628ACD0B" w14:textId="77777777" w:rsidR="00AB36D7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1E914A3" w14:textId="77777777" w:rsidR="00AB36D7" w:rsidRPr="008E26C6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8E26C6">
        <w:rPr>
          <w:rFonts w:asciiTheme="majorHAnsi" w:hAnsiTheme="majorHAnsi" w:cstheme="majorHAnsi"/>
          <w:b/>
          <w:sz w:val="22"/>
          <w:szCs w:val="22"/>
        </w:rPr>
        <w:t>Způsob hodnocení nabídek</w:t>
      </w:r>
    </w:p>
    <w:p w14:paraId="416E0753" w14:textId="1B44B39C" w:rsidR="00415E0E" w:rsidRDefault="00415E0E" w:rsidP="00AB36D7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15E0E">
        <w:rPr>
          <w:rFonts w:asciiTheme="majorHAnsi" w:hAnsiTheme="majorHAnsi" w:cstheme="majorHAnsi"/>
          <w:bCs/>
          <w:sz w:val="22"/>
          <w:szCs w:val="22"/>
        </w:rPr>
        <w:t>Nabídky budou sestaveny vzestupně od nejnižší nabídkové ceny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15E0E">
        <w:rPr>
          <w:rFonts w:asciiTheme="majorHAnsi" w:hAnsiTheme="majorHAnsi" w:cstheme="majorHAnsi"/>
          <w:bCs/>
          <w:sz w:val="22"/>
          <w:szCs w:val="22"/>
        </w:rPr>
        <w:t>bez DPH po nabídku s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15E0E">
        <w:rPr>
          <w:rFonts w:asciiTheme="majorHAnsi" w:hAnsiTheme="majorHAnsi" w:cstheme="majorHAnsi"/>
          <w:bCs/>
          <w:sz w:val="22"/>
          <w:szCs w:val="22"/>
        </w:rPr>
        <w:t>nejvyšší nabídkovou cenou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15E0E">
        <w:rPr>
          <w:rFonts w:asciiTheme="majorHAnsi" w:hAnsiTheme="majorHAnsi" w:cstheme="majorHAnsi"/>
          <w:bCs/>
          <w:sz w:val="22"/>
          <w:szCs w:val="22"/>
        </w:rPr>
        <w:t>bez DPH.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15E0E">
        <w:rPr>
          <w:rFonts w:asciiTheme="majorHAnsi" w:hAnsiTheme="majorHAnsi" w:cstheme="majorHAnsi"/>
          <w:bCs/>
          <w:sz w:val="22"/>
          <w:szCs w:val="22"/>
        </w:rPr>
        <w:t>Nabídka účastníka s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15E0E">
        <w:rPr>
          <w:rFonts w:asciiTheme="majorHAnsi" w:hAnsiTheme="majorHAnsi" w:cstheme="majorHAnsi"/>
          <w:bCs/>
          <w:sz w:val="22"/>
          <w:szCs w:val="22"/>
        </w:rPr>
        <w:t>nejnižší nabídkovou cenou bez DPH bude vyhodnocena jako nabídka na 1. místě v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15E0E">
        <w:rPr>
          <w:rFonts w:asciiTheme="majorHAnsi" w:hAnsiTheme="majorHAnsi" w:cstheme="majorHAnsi"/>
          <w:bCs/>
          <w:sz w:val="22"/>
          <w:szCs w:val="22"/>
        </w:rPr>
        <w:t>pořadí (nejvhodnější) a ekvivalentně pak bude pořadí sestaveno vzestupně s ostatními nabídkami. </w:t>
      </w:r>
    </w:p>
    <w:p w14:paraId="051AC4BB" w14:textId="77777777" w:rsidR="00415E0E" w:rsidRDefault="00415E0E" w:rsidP="00AB36D7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4DE775B" w14:textId="16DBC0AC" w:rsidR="00AB36D7" w:rsidRPr="00415E0E" w:rsidRDefault="00415E0E" w:rsidP="00AB36D7">
      <w:pPr>
        <w:jc w:val="both"/>
        <w:rPr>
          <w:rFonts w:asciiTheme="majorHAnsi" w:hAnsiTheme="majorHAnsi" w:cstheme="majorHAnsi"/>
          <w:b/>
          <w:sz w:val="22"/>
          <w:szCs w:val="22"/>
        </w:rPr>
        <w:sectPr w:rsidR="00AB36D7" w:rsidRPr="00415E0E" w:rsidSect="00AB36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1134" w:gutter="0"/>
          <w:cols w:space="708"/>
          <w:docGrid w:linePitch="600" w:charSpace="40960"/>
        </w:sectPr>
      </w:pPr>
      <w:r w:rsidRPr="00415E0E">
        <w:rPr>
          <w:rFonts w:asciiTheme="majorHAnsi" w:hAnsiTheme="majorHAnsi" w:cstheme="majorHAnsi"/>
          <w:b/>
          <w:sz w:val="22"/>
          <w:szCs w:val="22"/>
        </w:rPr>
        <w:t>Hodnotit se bude nabídková cena bez DPH uvedená v čl. 5. odst. 1 návrhu Smlouvy s označením „Cena celkem v Kč bez DPH“.</w:t>
      </w:r>
    </w:p>
    <w:p w14:paraId="2512B07B" w14:textId="77777777" w:rsidR="00AB36D7" w:rsidRPr="00C3167E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lastRenderedPageBreak/>
        <w:t>Výsledek hodnocení:</w:t>
      </w:r>
    </w:p>
    <w:p w14:paraId="41A285C9" w14:textId="77777777" w:rsidR="00AB36D7" w:rsidRDefault="00AB36D7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C2E5A09" w14:textId="77777777" w:rsidR="00415E0E" w:rsidRDefault="00415E0E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A73DBDF" w14:textId="77777777" w:rsidR="00415E0E" w:rsidRDefault="00BA1F57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BA1F57">
        <w:rPr>
          <w:rFonts w:asciiTheme="majorHAnsi" w:hAnsiTheme="majorHAnsi" w:cstheme="majorHAnsi"/>
          <w:b/>
          <w:noProof/>
          <w:sz w:val="22"/>
          <w:szCs w:val="22"/>
        </w:rPr>
        <w:drawing>
          <wp:inline distT="0" distB="0" distL="0" distR="0" wp14:anchorId="6DBFA003" wp14:editId="7284B749">
            <wp:extent cx="6311900" cy="2819400"/>
            <wp:effectExtent l="0" t="0" r="0" b="0"/>
            <wp:docPr id="1576157514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157514" name="Picture 1" descr="A screenshot of a document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5020C" w14:textId="77777777" w:rsidR="00BA1F57" w:rsidRDefault="00BA1F57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5241F31" w14:textId="77777777" w:rsidR="00BA1F57" w:rsidRDefault="00BA1F57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BFCA452" w14:textId="77777777" w:rsidR="00BA1F57" w:rsidRDefault="00BA1F57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595BAD1" w14:textId="2E6FB59B" w:rsidR="00BA1F57" w:rsidRDefault="00BA1F57" w:rsidP="004E24E3">
      <w:pPr>
        <w:jc w:val="both"/>
        <w:rPr>
          <w:rFonts w:asciiTheme="majorHAnsi" w:hAnsiTheme="majorHAnsi" w:cstheme="majorHAnsi"/>
          <w:b/>
          <w:sz w:val="22"/>
          <w:szCs w:val="22"/>
        </w:rPr>
        <w:sectPr w:rsidR="00BA1F57" w:rsidSect="00BA1F57">
          <w:pgSz w:w="11906" w:h="16838"/>
          <w:pgMar w:top="1418" w:right="1418" w:bottom="1418" w:left="1418" w:header="709" w:footer="1134" w:gutter="0"/>
          <w:cols w:space="708"/>
          <w:docGrid w:linePitch="600" w:charSpace="40960"/>
        </w:sectPr>
      </w:pPr>
      <w:r>
        <w:rPr>
          <w:rFonts w:asciiTheme="majorHAnsi" w:hAnsiTheme="majorHAnsi" w:cstheme="majorHAnsi"/>
          <w:b/>
          <w:sz w:val="22"/>
          <w:szCs w:val="22"/>
        </w:rPr>
        <w:t xml:space="preserve">Zadavatel obdržel v zadávacím řízení jednu nabídku. </w:t>
      </w:r>
      <w:r w:rsidRPr="00BA1F57">
        <w:rPr>
          <w:rFonts w:asciiTheme="majorHAnsi" w:hAnsiTheme="majorHAnsi" w:cstheme="majorHAnsi"/>
          <w:b/>
          <w:sz w:val="22"/>
          <w:szCs w:val="22"/>
        </w:rPr>
        <w:t>Zadavatel schválil doporučení hodnotící komise o výsledku zadávacího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A1F57">
        <w:rPr>
          <w:rFonts w:asciiTheme="majorHAnsi" w:hAnsiTheme="majorHAnsi" w:cstheme="majorHAnsi"/>
          <w:b/>
          <w:sz w:val="22"/>
          <w:szCs w:val="22"/>
        </w:rPr>
        <w:t>řízení, ve kterém byla nabídka účastníka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A1F57">
        <w:rPr>
          <w:rFonts w:asciiTheme="majorHAnsi" w:hAnsiTheme="majorHAnsi" w:cstheme="majorHAnsi"/>
          <w:b/>
          <w:sz w:val="22"/>
          <w:szCs w:val="22"/>
        </w:rPr>
        <w:t>NET spol. s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A1F57">
        <w:rPr>
          <w:rFonts w:asciiTheme="majorHAnsi" w:hAnsiTheme="majorHAnsi" w:cstheme="majorHAnsi"/>
          <w:b/>
          <w:sz w:val="22"/>
          <w:szCs w:val="22"/>
        </w:rPr>
        <w:t>r.o.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A1F57">
        <w:rPr>
          <w:rFonts w:asciiTheme="majorHAnsi" w:hAnsiTheme="majorHAnsi" w:cstheme="majorHAnsi"/>
          <w:b/>
          <w:sz w:val="22"/>
          <w:szCs w:val="22"/>
        </w:rPr>
        <w:t>doporučena k uzavření smlouvy dle § 122 odst. 2ZZVZ, jako nabídka, která současně splnila veškeré podmínky ZZVZ a ZD a nejlépe splnila hodnotící krité</w:t>
      </w:r>
      <w:r>
        <w:rPr>
          <w:rFonts w:asciiTheme="majorHAnsi" w:hAnsiTheme="majorHAnsi" w:cstheme="majorHAnsi"/>
          <w:b/>
          <w:sz w:val="22"/>
          <w:szCs w:val="22"/>
        </w:rPr>
        <w:t>ri</w:t>
      </w:r>
      <w:r w:rsidR="00112358">
        <w:rPr>
          <w:rFonts w:asciiTheme="majorHAnsi" w:hAnsiTheme="majorHAnsi" w:cstheme="majorHAnsi"/>
          <w:b/>
          <w:sz w:val="22"/>
          <w:szCs w:val="22"/>
        </w:rPr>
        <w:t>a.</w:t>
      </w:r>
    </w:p>
    <w:p w14:paraId="69C08625" w14:textId="77777777" w:rsidR="004E24E3" w:rsidRDefault="004E24E3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34866E5" w14:textId="77777777" w:rsidR="004E24E3" w:rsidRDefault="004E24E3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27E65AD" w14:textId="77777777" w:rsidR="00796A61" w:rsidRPr="009B29D8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PODDODAVATELŮ</w:t>
      </w:r>
    </w:p>
    <w:p w14:paraId="460F560B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5564C6AE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  <w:shd w:val="clear" w:color="auto" w:fill="FFFF00"/>
        </w:rPr>
      </w:pPr>
    </w:p>
    <w:p w14:paraId="1626D429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JEDNACÍHO ŘÍZENÍ S UVEŘEJNĚNÍM NEBO ŘÍZENÍ SE SOUTĚŽNÍM DIALOGEM</w:t>
      </w:r>
    </w:p>
    <w:p w14:paraId="6AA5DF4A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78741523" w14:textId="77777777" w:rsidR="00796A61" w:rsidRPr="00C3167E" w:rsidRDefault="00796A61" w:rsidP="00796A6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5BD834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JEDNACÍHO ŘÍZENÍ BEZ UVEŘEJNĚNÍ</w:t>
      </w:r>
    </w:p>
    <w:p w14:paraId="1681F95E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----</w:t>
      </w:r>
    </w:p>
    <w:p w14:paraId="134840A6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5E4EE4E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ZJEDNODUŠENÉHO REŽIMU</w:t>
      </w:r>
    </w:p>
    <w:p w14:paraId="4A97038C" w14:textId="77777777" w:rsidR="00796A61" w:rsidRPr="00C3167E" w:rsidRDefault="00796A61" w:rsidP="00796A61">
      <w:pPr>
        <w:ind w:firstLine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1E6FEA34" w14:textId="77777777" w:rsidR="00796A61" w:rsidRPr="00C3167E" w:rsidRDefault="00796A61" w:rsidP="00796A6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6788649" w14:textId="77777777" w:rsidR="00796A61" w:rsidRPr="00BD4873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ZRUŠENÍ ZADÁVACÍHO ŘÍZENÍ NEBO NEZAVEDENÍ DYNAMICKÉHO NÁKUPNÍHO SYSTÉMU</w:t>
      </w:r>
    </w:p>
    <w:p w14:paraId="18C47D9B" w14:textId="6DF28F13" w:rsidR="00796A61" w:rsidRPr="00BD4873" w:rsidRDefault="004E24E3" w:rsidP="00796A61">
      <w:pPr>
        <w:pStyle w:val="Zkladntextodsazen"/>
        <w:ind w:left="360" w:firstLine="0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>
        <w:rPr>
          <w:rFonts w:ascii="Calibri Light" w:hAnsi="Calibri Light" w:cs="Calibri Light"/>
          <w:b w:val="0"/>
          <w:bCs/>
          <w:sz w:val="22"/>
          <w:szCs w:val="22"/>
        </w:rPr>
        <w:t>---</w:t>
      </w:r>
    </w:p>
    <w:p w14:paraId="45136A0A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4D7ED75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JINÝCH KOMUNIKAČNÍCH PROSTŘEDKŮ PŘI PODÁNÍ NABÍDKY NAMÍSTO ELEKTRONICKÝCH PROSTŘEDKŮ, BYLY-LI JINÉ PROSTŘEDKY POUŽITY</w:t>
      </w:r>
    </w:p>
    <w:p w14:paraId="3ABD6397" w14:textId="77777777" w:rsidR="00796A61" w:rsidRPr="00C3167E" w:rsidRDefault="00796A61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Pro podání nabídek byly použity elektronické prostředky.</w:t>
      </w:r>
    </w:p>
    <w:p w14:paraId="0EA279A4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A213DA2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SOUPIS OSOB, U KTERÝCH BYL ZJIŠTĚN STŘET ZÁJMŮ A NÁSLEDNĚ PŘIJATÝCH OPATŘENÍ</w:t>
      </w:r>
    </w:p>
    <w:p w14:paraId="3846140B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Střet zájmů nebyl zjištěn.</w:t>
      </w:r>
    </w:p>
    <w:p w14:paraId="737BB991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C8AEC21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Požadavky § 217 odst. 2 písm. m) ZZVZ</w:t>
      </w:r>
    </w:p>
    <w:p w14:paraId="2891A2F4" w14:textId="48AF6C6D" w:rsidR="00796A61" w:rsidRPr="00C3167E" w:rsidRDefault="004E24E3" w:rsidP="006A2DE5">
      <w:pPr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Předmět plnění tvoří funkční celek.</w:t>
      </w:r>
      <w:r w:rsidR="006A2DE5">
        <w:rPr>
          <w:rFonts w:asciiTheme="majorHAnsi" w:hAnsiTheme="majorHAnsi" w:cstheme="majorHAnsi"/>
          <w:sz w:val="22"/>
          <w:szCs w:val="22"/>
        </w:rPr>
        <w:t xml:space="preserve"> </w:t>
      </w:r>
      <w:r w:rsidR="006A2DE5" w:rsidRPr="006A2DE5">
        <w:rPr>
          <w:rFonts w:asciiTheme="majorHAnsi" w:hAnsiTheme="majorHAnsi" w:cstheme="majorHAnsi"/>
          <w:sz w:val="22"/>
          <w:szCs w:val="22"/>
        </w:rPr>
        <w:t xml:space="preserve">Při zadávání nadlimitní veřejné zakázky na pořízení </w:t>
      </w:r>
      <w:r w:rsidR="00BA1F57">
        <w:rPr>
          <w:rFonts w:asciiTheme="majorHAnsi" w:hAnsiTheme="majorHAnsi" w:cstheme="majorHAnsi"/>
          <w:sz w:val="22"/>
          <w:szCs w:val="22"/>
        </w:rPr>
        <w:t>rypadlo nakladače</w:t>
      </w:r>
      <w:r w:rsidR="006A2DE5" w:rsidRPr="006A2DE5">
        <w:rPr>
          <w:rFonts w:asciiTheme="majorHAnsi" w:hAnsiTheme="majorHAnsi" w:cstheme="majorHAnsi"/>
          <w:sz w:val="22"/>
          <w:szCs w:val="22"/>
        </w:rPr>
        <w:t xml:space="preserve"> pro Technické služby města Ivančice bylo pečlivě zváženo, zda rozdělení zakázky do jednotlivých částí přinese jakékoliv výhody. Z technických a provozních důvodů je však pořízení </w:t>
      </w:r>
      <w:r w:rsidR="00BA1F57">
        <w:rPr>
          <w:rFonts w:asciiTheme="majorHAnsi" w:hAnsiTheme="majorHAnsi" w:cstheme="majorHAnsi"/>
          <w:sz w:val="22"/>
          <w:szCs w:val="22"/>
        </w:rPr>
        <w:t>rypadlo nakladače</w:t>
      </w:r>
      <w:r w:rsidR="006A2DE5" w:rsidRPr="006A2DE5">
        <w:rPr>
          <w:rFonts w:asciiTheme="majorHAnsi" w:hAnsiTheme="majorHAnsi" w:cstheme="majorHAnsi"/>
          <w:sz w:val="22"/>
          <w:szCs w:val="22"/>
        </w:rPr>
        <w:t xml:space="preserve"> integrov</w:t>
      </w:r>
      <w:r w:rsidR="00E80E21">
        <w:rPr>
          <w:rFonts w:asciiTheme="majorHAnsi" w:hAnsiTheme="majorHAnsi" w:cstheme="majorHAnsi"/>
          <w:sz w:val="22"/>
          <w:szCs w:val="22"/>
        </w:rPr>
        <w:t>a</w:t>
      </w:r>
      <w:r w:rsidR="006A2DE5" w:rsidRPr="006A2DE5">
        <w:rPr>
          <w:rFonts w:asciiTheme="majorHAnsi" w:hAnsiTheme="majorHAnsi" w:cstheme="majorHAnsi"/>
          <w:sz w:val="22"/>
          <w:szCs w:val="22"/>
        </w:rPr>
        <w:t>ným a komplexním systémem, u kterého by rozdělení na dílčí části mohlo negativně ovlivnit celkovou funkčnost a bezpečnost výsledného zařízení.</w:t>
      </w:r>
    </w:p>
    <w:p w14:paraId="762532F2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C20529F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Požadavky § 217 odst. 2 písm. n) ZZVZ</w:t>
      </w:r>
    </w:p>
    <w:p w14:paraId="4F0E5608" w14:textId="77777777" w:rsidR="00796A61" w:rsidRPr="00C3167E" w:rsidRDefault="00796A61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Nejednalo se o postup dle § 78 odst. 3 ZZVZ.</w:t>
      </w:r>
    </w:p>
    <w:p w14:paraId="28FFFC59" w14:textId="77777777" w:rsidR="004E24E3" w:rsidRDefault="004E24E3" w:rsidP="00796A6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35633FF" w14:textId="77777777" w:rsidR="004E24E3" w:rsidRDefault="004E24E3" w:rsidP="00796A6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6DA9F83" w14:textId="7F80980D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 xml:space="preserve">Za zadavatele </w:t>
      </w:r>
      <w:r w:rsidR="004E24E3">
        <w:rPr>
          <w:rFonts w:asciiTheme="majorHAnsi" w:hAnsiTheme="majorHAnsi" w:cstheme="majorHAnsi"/>
          <w:sz w:val="22"/>
          <w:szCs w:val="22"/>
        </w:rPr>
        <w:t>Technické služby města Ivančice, příspěvková organizace</w:t>
      </w:r>
    </w:p>
    <w:p w14:paraId="6C265E59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6FE5C8B" w14:textId="4C086E7E" w:rsidR="00796A61" w:rsidRPr="00C3167E" w:rsidRDefault="00796A61" w:rsidP="00796A61">
      <w:pPr>
        <w:spacing w:line="259" w:lineRule="auto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  <w:r w:rsidRPr="00C3167E">
        <w:rPr>
          <w:rFonts w:asciiTheme="majorHAnsi" w:hAnsiTheme="majorHAnsi" w:cstheme="majorHAnsi"/>
          <w:sz w:val="22"/>
          <w:szCs w:val="22"/>
        </w:rPr>
        <w:t>V B</w:t>
      </w:r>
      <w:r w:rsidRPr="002B0C06">
        <w:rPr>
          <w:rFonts w:asciiTheme="majorHAnsi" w:hAnsiTheme="majorHAnsi" w:cstheme="majorHAnsi"/>
          <w:sz w:val="22"/>
          <w:szCs w:val="22"/>
        </w:rPr>
        <w:t xml:space="preserve">rně dne </w:t>
      </w:r>
      <w:r w:rsidR="002B0C06" w:rsidRPr="002B0C06">
        <w:rPr>
          <w:rFonts w:asciiTheme="majorHAnsi" w:hAnsiTheme="majorHAnsi" w:cstheme="majorHAnsi"/>
          <w:sz w:val="22"/>
          <w:szCs w:val="22"/>
        </w:rPr>
        <w:t>15. 4. 2025</w:t>
      </w:r>
    </w:p>
    <w:p w14:paraId="3730FCAA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D59DA20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B11EBB2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Mgr. Veronika Svobodová, v plné moci</w:t>
      </w:r>
    </w:p>
    <w:p w14:paraId="3E064F78" w14:textId="326CD765" w:rsidR="00572716" w:rsidRPr="00572716" w:rsidRDefault="00796A61" w:rsidP="00896E45">
      <w:pPr>
        <w:jc w:val="both"/>
      </w:pPr>
      <w:r w:rsidRPr="00C3167E">
        <w:rPr>
          <w:rFonts w:asciiTheme="majorHAnsi" w:hAnsiTheme="majorHAnsi" w:cstheme="majorHAnsi"/>
          <w:sz w:val="22"/>
          <w:szCs w:val="22"/>
        </w:rPr>
        <w:t>BVA konzult, s.r.</w:t>
      </w:r>
      <w:r w:rsidR="004E24E3">
        <w:rPr>
          <w:rFonts w:asciiTheme="majorHAnsi" w:hAnsiTheme="majorHAnsi" w:cstheme="majorHAnsi"/>
          <w:sz w:val="22"/>
          <w:szCs w:val="22"/>
        </w:rPr>
        <w:t>o</w:t>
      </w:r>
      <w:r w:rsidR="00896E45">
        <w:rPr>
          <w:rFonts w:asciiTheme="majorHAnsi" w:hAnsiTheme="majorHAnsi" w:cstheme="majorHAnsi"/>
          <w:sz w:val="22"/>
          <w:szCs w:val="22"/>
        </w:rPr>
        <w:t>.</w:t>
      </w:r>
    </w:p>
    <w:sectPr w:rsidR="00572716" w:rsidRPr="00572716" w:rsidSect="00AB36D7">
      <w:pgSz w:w="11906" w:h="16838"/>
      <w:pgMar w:top="1417" w:right="1417" w:bottom="1417" w:left="1417" w:header="709" w:footer="113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296EB" w14:textId="77777777" w:rsidR="007663E9" w:rsidRDefault="007663E9">
      <w:r>
        <w:separator/>
      </w:r>
    </w:p>
  </w:endnote>
  <w:endnote w:type="continuationSeparator" w:id="0">
    <w:p w14:paraId="34836969" w14:textId="77777777" w:rsidR="007663E9" w:rsidRDefault="0076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72AD" w14:textId="77777777" w:rsidR="009B7FC2" w:rsidRDefault="009B7F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490141775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786EBB" w14:textId="08176A80" w:rsidR="00AB36D7" w:rsidRPr="00AB36D7" w:rsidRDefault="00AB36D7">
            <w:pPr>
              <w:pStyle w:val="Zpat"/>
              <w:jc w:val="right"/>
              <w:rPr>
                <w:rFonts w:asciiTheme="majorHAnsi" w:hAnsiTheme="majorHAnsi" w:cstheme="majorHAnsi"/>
              </w:rPr>
            </w:pPr>
            <w:r w:rsidRPr="00AB36D7">
              <w:rPr>
                <w:rFonts w:asciiTheme="majorHAnsi" w:hAnsiTheme="majorHAnsi" w:cstheme="majorHAnsi"/>
              </w:rPr>
              <w:t xml:space="preserve">Stránka 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B36D7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B36D7">
              <w:rPr>
                <w:rFonts w:asciiTheme="majorHAnsi" w:hAnsiTheme="majorHAnsi" w:cstheme="majorHAnsi"/>
                <w:b/>
                <w:bCs/>
              </w:rPr>
              <w:t>2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AB36D7">
              <w:rPr>
                <w:rFonts w:asciiTheme="majorHAnsi" w:hAnsiTheme="majorHAnsi" w:cstheme="majorHAnsi"/>
              </w:rPr>
              <w:t xml:space="preserve"> z 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B36D7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B36D7">
              <w:rPr>
                <w:rFonts w:asciiTheme="majorHAnsi" w:hAnsiTheme="majorHAnsi" w:cstheme="majorHAnsi"/>
                <w:b/>
                <w:bCs/>
              </w:rPr>
              <w:t>2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D7AA69" w14:textId="77777777" w:rsidR="00545085" w:rsidRDefault="00545085">
    <w:pPr>
      <w:pStyle w:val="Zpat"/>
      <w:jc w:val="center"/>
      <w:rPr>
        <w:rFonts w:ascii="Calibri Light" w:hAnsi="Calibri Light" w:cs="Calibri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6453" w14:textId="77777777" w:rsidR="009B7FC2" w:rsidRDefault="009B7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2CB09" w14:textId="77777777" w:rsidR="007663E9" w:rsidRDefault="007663E9">
      <w:r>
        <w:separator/>
      </w:r>
    </w:p>
  </w:footnote>
  <w:footnote w:type="continuationSeparator" w:id="0">
    <w:p w14:paraId="39E141C3" w14:textId="77777777" w:rsidR="007663E9" w:rsidRDefault="0076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8C34" w14:textId="77777777" w:rsidR="009B7FC2" w:rsidRDefault="009B7F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A97C0" w14:textId="77777777" w:rsidR="009B7FC2" w:rsidRDefault="009B7F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9EB8A" w14:textId="77777777" w:rsidR="009B7FC2" w:rsidRDefault="009B7F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-odrky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cs-CZ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284007F"/>
    <w:multiLevelType w:val="hybridMultilevel"/>
    <w:tmpl w:val="62F8230A"/>
    <w:lvl w:ilvl="0" w:tplc="FFFFFFFF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DD43B3"/>
    <w:multiLevelType w:val="hybridMultilevel"/>
    <w:tmpl w:val="0F14E9CA"/>
    <w:lvl w:ilvl="0" w:tplc="944CB3A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34053">
    <w:abstractNumId w:val="0"/>
  </w:num>
  <w:num w:numId="2" w16cid:durableId="1675255780">
    <w:abstractNumId w:val="1"/>
  </w:num>
  <w:num w:numId="3" w16cid:durableId="1476528134">
    <w:abstractNumId w:val="2"/>
  </w:num>
  <w:num w:numId="4" w16cid:durableId="97527950">
    <w:abstractNumId w:val="3"/>
  </w:num>
  <w:num w:numId="5" w16cid:durableId="452406783">
    <w:abstractNumId w:val="5"/>
  </w:num>
  <w:num w:numId="6" w16cid:durableId="317731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67"/>
    <w:rsid w:val="0001558A"/>
    <w:rsid w:val="0007531F"/>
    <w:rsid w:val="000964D4"/>
    <w:rsid w:val="000E76FD"/>
    <w:rsid w:val="00112358"/>
    <w:rsid w:val="00131181"/>
    <w:rsid w:val="00157E68"/>
    <w:rsid w:val="001A73AC"/>
    <w:rsid w:val="0021285B"/>
    <w:rsid w:val="00217278"/>
    <w:rsid w:val="00294CE0"/>
    <w:rsid w:val="002B0C06"/>
    <w:rsid w:val="002D2D35"/>
    <w:rsid w:val="002D499D"/>
    <w:rsid w:val="002E0C29"/>
    <w:rsid w:val="002E5BCA"/>
    <w:rsid w:val="002F084D"/>
    <w:rsid w:val="00320B91"/>
    <w:rsid w:val="0038224D"/>
    <w:rsid w:val="003F63D0"/>
    <w:rsid w:val="0041070D"/>
    <w:rsid w:val="00415E0E"/>
    <w:rsid w:val="00441A5E"/>
    <w:rsid w:val="00444D8F"/>
    <w:rsid w:val="004A0B55"/>
    <w:rsid w:val="004B347C"/>
    <w:rsid w:val="004B6B3E"/>
    <w:rsid w:val="004E24E3"/>
    <w:rsid w:val="0052708F"/>
    <w:rsid w:val="00534115"/>
    <w:rsid w:val="00545085"/>
    <w:rsid w:val="00565402"/>
    <w:rsid w:val="00572716"/>
    <w:rsid w:val="005D337B"/>
    <w:rsid w:val="005F59CA"/>
    <w:rsid w:val="006275E8"/>
    <w:rsid w:val="006457B5"/>
    <w:rsid w:val="00667A9B"/>
    <w:rsid w:val="00693F54"/>
    <w:rsid w:val="006A2DE5"/>
    <w:rsid w:val="006A5974"/>
    <w:rsid w:val="006B2BCA"/>
    <w:rsid w:val="006D1267"/>
    <w:rsid w:val="006F135C"/>
    <w:rsid w:val="006F26E7"/>
    <w:rsid w:val="00747CC7"/>
    <w:rsid w:val="007663E9"/>
    <w:rsid w:val="007750D5"/>
    <w:rsid w:val="00786949"/>
    <w:rsid w:val="00796A61"/>
    <w:rsid w:val="007A5390"/>
    <w:rsid w:val="007C5DC0"/>
    <w:rsid w:val="007E52EF"/>
    <w:rsid w:val="007F3097"/>
    <w:rsid w:val="00810C78"/>
    <w:rsid w:val="008215A6"/>
    <w:rsid w:val="0083587D"/>
    <w:rsid w:val="0085366D"/>
    <w:rsid w:val="00896E45"/>
    <w:rsid w:val="008C28D4"/>
    <w:rsid w:val="008C34D2"/>
    <w:rsid w:val="008E2284"/>
    <w:rsid w:val="008E26C6"/>
    <w:rsid w:val="008E7793"/>
    <w:rsid w:val="00913537"/>
    <w:rsid w:val="00921ACA"/>
    <w:rsid w:val="00942921"/>
    <w:rsid w:val="009632E6"/>
    <w:rsid w:val="009B29D8"/>
    <w:rsid w:val="009B7B38"/>
    <w:rsid w:val="009B7FC2"/>
    <w:rsid w:val="009D52B6"/>
    <w:rsid w:val="009F556A"/>
    <w:rsid w:val="00A113BA"/>
    <w:rsid w:val="00A27040"/>
    <w:rsid w:val="00A35E07"/>
    <w:rsid w:val="00A47079"/>
    <w:rsid w:val="00A826D2"/>
    <w:rsid w:val="00AA007A"/>
    <w:rsid w:val="00AA6711"/>
    <w:rsid w:val="00AB36D7"/>
    <w:rsid w:val="00AC1EFE"/>
    <w:rsid w:val="00AE1073"/>
    <w:rsid w:val="00AF74D2"/>
    <w:rsid w:val="00B567F0"/>
    <w:rsid w:val="00BA1F57"/>
    <w:rsid w:val="00BB1C5C"/>
    <w:rsid w:val="00BB2F56"/>
    <w:rsid w:val="00BD4873"/>
    <w:rsid w:val="00C3167E"/>
    <w:rsid w:val="00C53850"/>
    <w:rsid w:val="00C55DF6"/>
    <w:rsid w:val="00C62103"/>
    <w:rsid w:val="00D05219"/>
    <w:rsid w:val="00D91BEB"/>
    <w:rsid w:val="00DB0199"/>
    <w:rsid w:val="00DE7C87"/>
    <w:rsid w:val="00DF407E"/>
    <w:rsid w:val="00E80E21"/>
    <w:rsid w:val="00EB6AB5"/>
    <w:rsid w:val="00EB7897"/>
    <w:rsid w:val="00ED470C"/>
    <w:rsid w:val="00F11D6E"/>
    <w:rsid w:val="00F23746"/>
    <w:rsid w:val="00F4019C"/>
    <w:rsid w:val="00F57F5D"/>
    <w:rsid w:val="00FB4852"/>
    <w:rsid w:val="00FB717B"/>
    <w:rsid w:val="00FC3DD8"/>
    <w:rsid w:val="7F3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65591C"/>
  <w15:chartTrackingRefBased/>
  <w15:docId w15:val="{9109D583-01E0-4840-BDC5-255947BA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6F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firstLine="360"/>
      <w:outlineLvl w:val="5"/>
    </w:pPr>
    <w:rPr>
      <w:rFonts w:ascii="Arial" w:hAnsi="Arial" w:cs="Arial"/>
      <w:i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before="120"/>
      <w:ind w:left="2232" w:hanging="2232"/>
      <w:jc w:val="center"/>
      <w:outlineLvl w:val="6"/>
    </w:pPr>
    <w:rPr>
      <w:b/>
      <w:color w:val="800080"/>
      <w:sz w:val="28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/>
      <w:lang w:val="cs-CZ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  <w:b w:val="0"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/>
      <w:bCs w:val="0"/>
      <w:u w:val="none"/>
    </w:rPr>
  </w:style>
  <w:style w:type="character" w:customStyle="1" w:styleId="WW8Num6z0">
    <w:name w:val="WW8Num6z0"/>
    <w:rPr>
      <w:rFonts w:ascii="Arial" w:hAnsi="Arial" w:cs="Arial" w:hint="default"/>
      <w:b/>
      <w:i w:val="0"/>
      <w:sz w:val="32"/>
    </w:rPr>
  </w:style>
  <w:style w:type="character" w:customStyle="1" w:styleId="WW8Num6z1">
    <w:name w:val="WW8Num6z1"/>
    <w:rPr>
      <w:rFonts w:ascii="Arial" w:hAnsi="Arial" w:cs="Arial" w:hint="default"/>
      <w:b/>
      <w:i w:val="0"/>
      <w:sz w:val="26"/>
    </w:rPr>
  </w:style>
  <w:style w:type="character" w:customStyle="1" w:styleId="WW8Num6z2">
    <w:name w:val="WW8Num6z2"/>
    <w:rPr>
      <w:rFonts w:ascii="Arial" w:hAnsi="Arial" w:cs="Arial" w:hint="default"/>
      <w:b/>
      <w:i w:val="0"/>
      <w:sz w:val="22"/>
    </w:rPr>
  </w:style>
  <w:style w:type="character" w:customStyle="1" w:styleId="WW8Num6z3">
    <w:name w:val="WW8Num6z3"/>
    <w:rPr>
      <w:rFonts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 w:hint="default"/>
      <w:b/>
    </w:rPr>
  </w:style>
  <w:style w:type="character" w:customStyle="1" w:styleId="WW8Num7z2">
    <w:name w:val="WW8Num7z2"/>
    <w:rPr>
      <w:rFonts w:cs="Times New Roman" w:hint="default"/>
      <w:b/>
      <w:i w:val="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 Light" w:hAnsi="Calibri Light" w:cs="Calibri Light" w:hint="default"/>
      <w:b/>
      <w:iCs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subjname">
    <w:name w:val="tsubjname"/>
    <w:basedOn w:val="Standardnpsmoodstavce1"/>
  </w:style>
  <w:style w:type="character" w:customStyle="1" w:styleId="ZkladntextChar">
    <w:name w:val="Základní text Char"/>
    <w:rPr>
      <w:i/>
      <w:sz w:val="24"/>
    </w:rPr>
  </w:style>
  <w:style w:type="character" w:customStyle="1" w:styleId="ZpatChar">
    <w:name w:val="Zápatí Char"/>
    <w:basedOn w:val="Standardnpsmoodstavce1"/>
    <w:uiPriority w:val="99"/>
  </w:style>
  <w:style w:type="character" w:customStyle="1" w:styleId="A-textChar1">
    <w:name w:val="A-text Char1"/>
    <w:rPr>
      <w:sz w:val="22"/>
      <w:szCs w:val="24"/>
      <w:lang w:val="x-non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Calibri" w:eastAsia="Calibri" w:hAnsi="Calibri" w:cs="Calibri"/>
      <w:lang w:val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A-odrkyChar">
    <w:name w:val="A-odrážky Char"/>
    <w:rPr>
      <w:rFonts w:ascii="Arial" w:hAnsi="Arial" w:cs="Arial"/>
      <w:color w:val="262626"/>
      <w:szCs w:val="22"/>
    </w:rPr>
  </w:style>
  <w:style w:type="character" w:customStyle="1" w:styleId="FormtovanvHTMLChar">
    <w:name w:val="Formátovaný v HTML Char"/>
    <w:rPr>
      <w:rFonts w:ascii="Courier New" w:hAnsi="Courier New" w:cs="Courier New"/>
      <w:lang w:val="en-GB"/>
    </w:rPr>
  </w:style>
  <w:style w:type="character" w:customStyle="1" w:styleId="PedmtkomenteChar">
    <w:name w:val="Předmět komentáře Char"/>
    <w:rPr>
      <w:rFonts w:ascii="Calibri" w:eastAsia="Calibri" w:hAnsi="Calibri" w:cs="Calibri"/>
      <w:b/>
      <w:bCs/>
      <w:lang w:val="x-none"/>
    </w:rPr>
  </w:style>
  <w:style w:type="character" w:customStyle="1" w:styleId="ZhlavChar">
    <w:name w:val="Záhlaví Char"/>
  </w:style>
  <w:style w:type="character" w:customStyle="1" w:styleId="OdstavecseseznamemChar">
    <w:name w:val="Odstavec se seznamem Char"/>
    <w:rPr>
      <w:sz w:val="24"/>
      <w:szCs w:val="24"/>
      <w:lang w:val="en-GB"/>
    </w:rPr>
  </w:style>
  <w:style w:type="character" w:customStyle="1" w:styleId="nowrap">
    <w:name w:val="nowrap"/>
  </w:style>
  <w:style w:type="character" w:customStyle="1" w:styleId="ZkladntextodsazenChar">
    <w:name w:val="Základní text odsazený Char"/>
    <w:rPr>
      <w:rFonts w:ascii="Arial" w:hAnsi="Arial" w:cs="Arial"/>
      <w:b/>
      <w:sz w:val="2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Pr>
      <w:i/>
      <w:sz w:val="24"/>
    </w:rPr>
  </w:style>
  <w:style w:type="paragraph" w:styleId="Seznam">
    <w:name w:val="List"/>
    <w:basedOn w:val="Normln"/>
    <w:pPr>
      <w:ind w:left="283" w:hanging="283"/>
    </w:pPr>
    <w:rPr>
      <w:rFonts w:ascii="Arial" w:hAnsi="Arial"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rPr>
      <w:rFonts w:ascii="Arial" w:hAnsi="Arial" w:cs="Arial"/>
      <w:bCs/>
      <w:sz w:val="24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sz w:val="24"/>
    </w:rPr>
  </w:style>
  <w:style w:type="paragraph" w:customStyle="1" w:styleId="Zkladntextodsazen31">
    <w:name w:val="Základní text odsazený 31"/>
    <w:basedOn w:val="Normln"/>
    <w:pPr>
      <w:ind w:left="360"/>
    </w:pPr>
    <w:rPr>
      <w:b/>
      <w:sz w:val="24"/>
    </w:rPr>
  </w:style>
  <w:style w:type="paragraph" w:styleId="Zkladntextodsazen">
    <w:name w:val="Body Text Indent"/>
    <w:basedOn w:val="Normln"/>
    <w:pPr>
      <w:ind w:left="1410" w:hanging="1410"/>
    </w:pPr>
    <w:rPr>
      <w:rFonts w:ascii="Arial" w:hAnsi="Arial" w:cs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0">
    <w:name w:val="Normální~"/>
    <w:basedOn w:val="Normln"/>
    <w:pPr>
      <w:widowControl w:val="0"/>
    </w:pPr>
    <w:rPr>
      <w:sz w:val="24"/>
    </w:rPr>
  </w:style>
  <w:style w:type="paragraph" w:customStyle="1" w:styleId="Zkladntextodsazen21">
    <w:name w:val="Základní text odsazený 21"/>
    <w:basedOn w:val="Normln"/>
    <w:pPr>
      <w:ind w:left="372" w:firstLine="708"/>
      <w:jc w:val="center"/>
    </w:pPr>
    <w:rPr>
      <w:rFonts w:ascii="Arial" w:hAnsi="Arial" w:cs="Arial"/>
      <w:b/>
      <w:bCs/>
      <w:sz w:val="28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Nad,Odstavec cíl se seznamem,Odstavec se seznamem5,Odstavec_muj,Styl2,Conclusion de partie,NZ2"/>
    <w:basedOn w:val="Normln"/>
    <w:link w:val="OdstavecseseznamemChar1"/>
    <w:uiPriority w:val="34"/>
    <w:qFormat/>
    <w:pPr>
      <w:ind w:left="708"/>
    </w:pPr>
    <w:rPr>
      <w:sz w:val="24"/>
      <w:szCs w:val="24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-text">
    <w:name w:val="A-text"/>
    <w:basedOn w:val="Normln"/>
    <w:pPr>
      <w:spacing w:line="360" w:lineRule="auto"/>
      <w:ind w:firstLine="284"/>
      <w:jc w:val="both"/>
    </w:pPr>
    <w:rPr>
      <w:sz w:val="22"/>
      <w:szCs w:val="24"/>
      <w:lang w:val="x-none"/>
    </w:rPr>
  </w:style>
  <w:style w:type="paragraph" w:customStyle="1" w:styleId="Textkomente1">
    <w:name w:val="Text komentáře1"/>
    <w:basedOn w:val="Normln"/>
    <w:pPr>
      <w:spacing w:after="200" w:line="276" w:lineRule="auto"/>
    </w:pPr>
    <w:rPr>
      <w:rFonts w:ascii="Calibri" w:eastAsia="Calibri" w:hAnsi="Calibri" w:cs="Calibri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A-odrky">
    <w:name w:val="A-odrážky"/>
    <w:basedOn w:val="A-text"/>
    <w:pPr>
      <w:numPr>
        <w:numId w:val="2"/>
      </w:numPr>
      <w:tabs>
        <w:tab w:val="left" w:pos="284"/>
      </w:tabs>
    </w:pPr>
    <w:rPr>
      <w:rFonts w:ascii="Arial" w:hAnsi="Arial" w:cs="Arial"/>
      <w:color w:val="262626"/>
      <w:sz w:val="20"/>
      <w:szCs w:val="22"/>
      <w:lang w:val="cs-CZ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edmtkomente">
    <w:name w:val="annotation subject"/>
    <w:basedOn w:val="Textkomente1"/>
    <w:next w:val="Textkomente1"/>
    <w:pPr>
      <w:spacing w:after="0" w:line="240" w:lineRule="auto"/>
    </w:pPr>
    <w:rPr>
      <w:rFonts w:ascii="Times New Roman" w:eastAsia="Times New Roman" w:hAnsi="Times New Roman" w:cs="Times New Roman"/>
      <w:b/>
      <w:bCs/>
      <w:lang w:val="cs-CZ"/>
    </w:rPr>
  </w:style>
  <w:style w:type="paragraph" w:customStyle="1" w:styleId="Style15">
    <w:name w:val="Style15"/>
    <w:basedOn w:val="Normln"/>
    <w:pPr>
      <w:widowControl w:val="0"/>
      <w:autoSpaceDE w:val="0"/>
      <w:spacing w:line="304" w:lineRule="exact"/>
    </w:pPr>
    <w:rPr>
      <w:sz w:val="24"/>
      <w:szCs w:val="24"/>
    </w:rPr>
  </w:style>
  <w:style w:type="paragraph" w:customStyle="1" w:styleId="A-kapitola">
    <w:name w:val="A-kapitola"/>
    <w:basedOn w:val="Normln"/>
    <w:next w:val="A-text"/>
    <w:pPr>
      <w:keepNext/>
      <w:spacing w:before="120" w:line="360" w:lineRule="auto"/>
      <w:ind w:left="284"/>
    </w:pPr>
    <w:rPr>
      <w:rFonts w:ascii="Arial" w:hAnsi="Arial" w:cs="Arial"/>
      <w:b/>
      <w:sz w:val="26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aax">
    <w:name w:val="aax"/>
    <w:basedOn w:val="Standardnpsmoodstavce"/>
    <w:rsid w:val="002E0C29"/>
  </w:style>
  <w:style w:type="character" w:customStyle="1" w:styleId="OdstavecseseznamemChar1">
    <w:name w:val="Odstavec se seznamem Char1"/>
    <w:aliases w:val="Nad Char,Odstavec cíl se seznamem Char,Odstavec se seznamem5 Char,Odstavec_muj Char,Styl2 Char,Conclusion de partie Char,NZ2 Char"/>
    <w:link w:val="Odstavecseseznamem"/>
    <w:uiPriority w:val="34"/>
    <w:locked/>
    <w:rsid w:val="00A47079"/>
    <w:rPr>
      <w:sz w:val="24"/>
      <w:szCs w:val="24"/>
      <w:lang w:val="en-GB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27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bva-konzult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Qhq6cgG01YlUaMdR1pzW9K2wign9XlhmJ6HuCrVXVe8=</DigestValue>
    </Reference>
    <Reference Type="http://www.w3.org/2000/09/xmldsig#Object" URI="#idOfficeObject">
      <DigestMethod Algorithm="http://www.w3.org/2001/04/xmlenc#sha256"/>
      <DigestValue>9E6UGpUikHpg9pJCqkOtogWW2SEQGv71pzanysjiZso=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Kz00nGUu3XTuuv+xtE06IjaO0s4T3AJGQB5673DEu0M=</DigestValue>
    </Reference>
  </SignedInfo>
  <SignatureValue>VNXi44Lz7mHAVwHH+S1W0AEpLAmWJnm8TT8oGE+aUOZ9AStI96BYJgZq1Ic/v9jnf9W5Ba2TKETi
7dA8/FridsmQ9Nb5sCQ4i3BAsrnwo3yRhmNUZNW3ryhpk2qHnEtkt8yTNoYUri1JTA7wdoSzIq54
wF4hLiT3d2wqXSJQ9NWIHjCfl3/CGyqdlZSbqliQYSPHZNB6blO/DFRyRPNcMc0aNKGyHQfzFBjN
9rHplcwPdudJxxTLeDkEx0azMm93l5y1TCbX7UhOpK4gr10XSkWkupWKEHxVfRUCga8KaGtOgF7N
UPaM6pVFFUIP2dsWJNX/5FANDlkt8D4VLaK4sw==</SignatureValue>
  <KeyInfo>
    <X509Data>
      <X509Certificate>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zVORlSCB4ymvTmdxP5FzoFZysiF1mwk3shy+sCOw/K4=</DigestValue>
      </Reference>
      <Reference URI="/word/document.xml?ContentType=application/vnd.openxmlformats-officedocument.wordprocessingml.document.main+xml">
        <DigestMethod Algorithm="http://www.w3.org/2001/04/xmlenc#sha256"/>
        <DigestValue>MS9oCF/gGlJwIezic2XODD4clYOmkNZ0G1oEw8ab7I0=</DigestValue>
      </Reference>
      <Reference URI="/word/endnotes.xml?ContentType=application/vnd.openxmlformats-officedocument.wordprocessingml.endnotes+xml">
        <DigestMethod Algorithm="http://www.w3.org/2001/04/xmlenc#sha256"/>
        <DigestValue>gupXmAUVTsFHwcJI8eTe1lLWZDQFxbSRXC1Y28crIP8=</DigestValue>
      </Reference>
      <Reference URI="/word/fontTable.xml?ContentType=application/vnd.openxmlformats-officedocument.wordprocessingml.fontTable+xml">
        <DigestMethod Algorithm="http://www.w3.org/2001/04/xmlenc#sha256"/>
        <DigestValue>ZxZDy0/Wcb5TbBzDuZ/L/WSyJkQRKSUiKauf3YNyS2s=</DigestValue>
      </Reference>
      <Reference URI="/word/footer1.xml?ContentType=application/vnd.openxmlformats-officedocument.wordprocessingml.footer+xml">
        <DigestMethod Algorithm="http://www.w3.org/2001/04/xmlenc#sha256"/>
        <DigestValue>d0bp4uDm4E9fd2VsqfT6s5EUHORyNeRES+rHXaj8CYQ=</DigestValue>
      </Reference>
      <Reference URI="/word/footer2.xml?ContentType=application/vnd.openxmlformats-officedocument.wordprocessingml.footer+xml">
        <DigestMethod Algorithm="http://www.w3.org/2001/04/xmlenc#sha256"/>
        <DigestValue>HbZFvViNxQwVuM3MQ4qffWnol2Eign2v9hJLeAqICC0=</DigestValue>
      </Reference>
      <Reference URI="/word/footer3.xml?ContentType=application/vnd.openxmlformats-officedocument.wordprocessingml.footer+xml">
        <DigestMethod Algorithm="http://www.w3.org/2001/04/xmlenc#sha256"/>
        <DigestValue>2jvLUjE7nDglV29gSXKeqQLDvZ0WygWpG+K3sec+CIc=</DigestValue>
      </Reference>
      <Reference URI="/word/footnotes.xml?ContentType=application/vnd.openxmlformats-officedocument.wordprocessingml.footnotes+xml">
        <DigestMethod Algorithm="http://www.w3.org/2001/04/xmlenc#sha256"/>
        <DigestValue>IVwiSBk5il6DMCj+8IMAopmCOVd0fI85axD6fYtuG38=</DigestValue>
      </Reference>
      <Reference URI="/word/header1.xml?ContentType=application/vnd.openxmlformats-officedocument.wordprocessingml.header+xml">
        <DigestMethod Algorithm="http://www.w3.org/2001/04/xmlenc#sha256"/>
        <DigestValue>ZQeDlq5f6BqUkCONkKUgw0TLVQ9XV81T20do7QC7lqw=</DigestValue>
      </Reference>
      <Reference URI="/word/header2.xml?ContentType=application/vnd.openxmlformats-officedocument.wordprocessingml.header+xml">
        <DigestMethod Algorithm="http://www.w3.org/2001/04/xmlenc#sha256"/>
        <DigestValue>3+zPBl9865KOixGnTy7foN0WhbN+/GXEQU16FBKtdU0=</DigestValue>
      </Reference>
      <Reference URI="/word/header3.xml?ContentType=application/vnd.openxmlformats-officedocument.wordprocessingml.header+xml">
        <DigestMethod Algorithm="http://www.w3.org/2001/04/xmlenc#sha256"/>
        <DigestValue>4Q66072QKy9VHMXHOpfZw54bNuhl8fzgfFgU6AdcTHU=</DigestValue>
      </Reference>
      <Reference URI="/word/media/image1.png?ContentType=image/png">
        <DigestMethod Algorithm="http://www.w3.org/2001/04/xmlenc#sha256"/>
        <DigestValue>5oiQ6Q0EwNOgbraWo4Pil+yL6fpmarkpawWM0gB0Id4=</DigestValue>
      </Reference>
      <Reference URI="/word/numbering.xml?ContentType=application/vnd.openxmlformats-officedocument.wordprocessingml.numbering+xml">
        <DigestMethod Algorithm="http://www.w3.org/2001/04/xmlenc#sha256"/>
        <DigestValue>VcS592hR0ikeOblVQhweMx9TUhB0sCVyLETiZdqg3JA=</DigestValue>
      </Reference>
      <Reference URI="/word/settings.xml?ContentType=application/vnd.openxmlformats-officedocument.wordprocessingml.settings+xml">
        <DigestMethod Algorithm="http://www.w3.org/2001/04/xmlenc#sha256"/>
        <DigestValue>Nwn1ntuoWMyUA0FwBu3OIjreSzHVuq/tzFc2FJ5y4XM=</DigestValue>
      </Reference>
      <Reference URI="/word/styles.xml?ContentType=application/vnd.openxmlformats-officedocument.wordprocessingml.styles+xml">
        <DigestMethod Algorithm="http://www.w3.org/2001/04/xmlenc#sha256"/>
        <DigestValue>0t14NsqUgR6YUsla8soOcLBrXHJYJPL0MdYSA8j/lJM=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McTQZDWT0CXP4BVRFGWaOtlpwkRMeDDAm3XxtncSBNY=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2025-04-15T15:41:08Z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2025-04-15T15:41:08Z</xd:SigningTime>
          <xd:SigningCertificate>
            <xd:Cert>
              <xd:CertDigest>
                <DigestMethod Algorithm="http://www.w3.org/2001/04/xmlenc#sha256"/>
                <DigestValue>rs8lnHdEbab8x3+I8ifvfMC9TnQ00VmLyEXR/EOPlYg=</DigestValue>
              </xd:CertDigest>
              <xd:IssuerSerial>
                <X509IssuerName>C=CZ, OID.2.5.4.97=NTRCZ-26439395, O="První certifikační autorita, a.s.", CN=I.CA EU Qualified CA2/RSA 06/2022</X509IssuerName>
                <X509SerialNumber>12345495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1CBD-1EEB-4ABB-A240-C46F0357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829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Veronika</dc:creator>
  <cp:keywords/>
  <cp:lastModifiedBy>Veronika Svobodová</cp:lastModifiedBy>
  <cp:revision>20</cp:revision>
  <cp:lastPrinted>2023-08-31T10:50:00Z</cp:lastPrinted>
  <dcterms:created xsi:type="dcterms:W3CDTF">2025-02-03T10:40:00Z</dcterms:created>
  <dcterms:modified xsi:type="dcterms:W3CDTF">2025-04-15T15:40:00Z</dcterms:modified>
</cp:coreProperties>
</file>