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98D05F" w14:textId="77777777" w:rsidR="00545085" w:rsidRPr="00C3167E" w:rsidRDefault="00545085" w:rsidP="0073144C">
      <w:pPr>
        <w:pStyle w:val="Zkladntext"/>
        <w:spacing w:before="240"/>
        <w:jc w:val="center"/>
        <w:rPr>
          <w:rFonts w:asciiTheme="majorHAnsi" w:hAnsiTheme="majorHAnsi" w:cstheme="majorHAnsi"/>
          <w:i w:val="0"/>
          <w:sz w:val="22"/>
          <w:szCs w:val="22"/>
        </w:rPr>
      </w:pPr>
      <w:r w:rsidRPr="00C3167E">
        <w:rPr>
          <w:rFonts w:asciiTheme="majorHAnsi" w:hAnsiTheme="majorHAnsi" w:cstheme="majorHAnsi"/>
          <w:b/>
          <w:i w:val="0"/>
          <w:sz w:val="22"/>
          <w:szCs w:val="22"/>
        </w:rPr>
        <w:t>PÍSEMNÁ ZPRÁVA ZADAVATELE DLE § 217 ZZVZ</w:t>
      </w:r>
    </w:p>
    <w:p w14:paraId="71B0BEC8" w14:textId="77777777" w:rsidR="00545085" w:rsidRPr="00C3167E" w:rsidRDefault="00545085" w:rsidP="0073144C">
      <w:pPr>
        <w:pStyle w:val="Zkladntext"/>
        <w:spacing w:before="24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sz w:val="22"/>
          <w:szCs w:val="22"/>
        </w:rPr>
        <w:t>ve smyslu zákona č. 134/2016 Sb., o zadávání veřejných zakázek, ve znění pozdějších předpisů (dále jen ZZVZ)</w:t>
      </w:r>
    </w:p>
    <w:p w14:paraId="672A6659" w14:textId="77777777" w:rsidR="00545085" w:rsidRPr="00C3167E" w:rsidRDefault="00545085" w:rsidP="0073144C">
      <w:pPr>
        <w:ind w:left="36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BB21789" w14:textId="77777777" w:rsidR="00545085" w:rsidRPr="00C3167E" w:rsidRDefault="00545085" w:rsidP="0073144C">
      <w:pPr>
        <w:pStyle w:val="Zhlav"/>
        <w:tabs>
          <w:tab w:val="left" w:pos="897"/>
        </w:tabs>
        <w:jc w:val="center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Název veřejné zakázky:</w:t>
      </w:r>
    </w:p>
    <w:p w14:paraId="0A37501D" w14:textId="77777777" w:rsidR="00545085" w:rsidRPr="00C3167E" w:rsidRDefault="00545085" w:rsidP="00F11D6E">
      <w:pPr>
        <w:pStyle w:val="Zhlav"/>
        <w:tabs>
          <w:tab w:val="left" w:pos="897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4F3BC740" w14:textId="6DCA43A2" w:rsidR="00AF74D2" w:rsidRDefault="000E76FD" w:rsidP="0073144C">
      <w:pPr>
        <w:pStyle w:val="Zkladntext"/>
        <w:jc w:val="center"/>
        <w:rPr>
          <w:rFonts w:asciiTheme="majorHAnsi" w:hAnsiTheme="majorHAnsi" w:cstheme="majorHAnsi"/>
          <w:b/>
          <w:bCs/>
          <w:i w:val="0"/>
          <w:sz w:val="48"/>
          <w:szCs w:val="48"/>
        </w:rPr>
      </w:pPr>
      <w:r w:rsidRPr="000E76FD">
        <w:rPr>
          <w:rFonts w:asciiTheme="majorHAnsi" w:hAnsiTheme="majorHAnsi" w:cstheme="majorHAnsi"/>
          <w:b/>
          <w:bCs/>
          <w:i w:val="0"/>
          <w:sz w:val="48"/>
          <w:szCs w:val="48"/>
        </w:rPr>
        <w:t>"</w:t>
      </w:r>
      <w:r w:rsidR="00DF407E" w:rsidRPr="00DF407E">
        <w:t xml:space="preserve"> </w:t>
      </w:r>
      <w:r w:rsidR="00747CC7">
        <w:rPr>
          <w:rFonts w:asciiTheme="majorHAnsi" w:hAnsiTheme="majorHAnsi" w:cstheme="majorHAnsi"/>
          <w:b/>
          <w:bCs/>
          <w:i w:val="0"/>
          <w:sz w:val="48"/>
          <w:szCs w:val="48"/>
        </w:rPr>
        <w:t>Energetický audit – Město Ivančice</w:t>
      </w:r>
      <w:r w:rsidRPr="000E76FD">
        <w:rPr>
          <w:rFonts w:asciiTheme="majorHAnsi" w:hAnsiTheme="majorHAnsi" w:cstheme="majorHAnsi"/>
          <w:b/>
          <w:bCs/>
          <w:i w:val="0"/>
          <w:sz w:val="48"/>
          <w:szCs w:val="48"/>
        </w:rPr>
        <w:t>"</w:t>
      </w:r>
    </w:p>
    <w:p w14:paraId="255418F3" w14:textId="77777777" w:rsidR="000E76FD" w:rsidRPr="00C3167E" w:rsidRDefault="000E76FD" w:rsidP="00F11D6E">
      <w:pPr>
        <w:pStyle w:val="Zkladntext"/>
        <w:ind w:left="360"/>
        <w:jc w:val="both"/>
        <w:rPr>
          <w:rFonts w:asciiTheme="majorHAnsi" w:hAnsiTheme="majorHAnsi" w:cstheme="majorHAnsi"/>
          <w:b/>
          <w:i w:val="0"/>
          <w:sz w:val="22"/>
          <w:szCs w:val="22"/>
        </w:rPr>
      </w:pPr>
    </w:p>
    <w:p w14:paraId="0934B631" w14:textId="3FAF743C" w:rsidR="00545085" w:rsidRPr="00C3167E" w:rsidRDefault="00545085" w:rsidP="00F11D6E">
      <w:pPr>
        <w:numPr>
          <w:ilvl w:val="0"/>
          <w:numId w:val="3"/>
        </w:numPr>
        <w:jc w:val="both"/>
        <w:rPr>
          <w:rFonts w:asciiTheme="majorHAnsi" w:hAnsiTheme="majorHAnsi" w:cstheme="majorHAnsi"/>
          <w:iCs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IDENTIFIKAČNÍ ÚDAJE ZADAVATELE A VEŘ</w:t>
      </w:r>
      <w:r w:rsidR="00921ACA">
        <w:rPr>
          <w:rFonts w:asciiTheme="majorHAnsi" w:hAnsiTheme="majorHAnsi" w:cstheme="majorHAnsi"/>
          <w:b/>
          <w:sz w:val="22"/>
          <w:szCs w:val="22"/>
        </w:rPr>
        <w:t>E</w:t>
      </w:r>
      <w:r w:rsidRPr="00C3167E">
        <w:rPr>
          <w:rFonts w:asciiTheme="majorHAnsi" w:hAnsiTheme="majorHAnsi" w:cstheme="majorHAnsi"/>
          <w:b/>
          <w:sz w:val="22"/>
          <w:szCs w:val="22"/>
        </w:rPr>
        <w:t>JNÉ ZAKÁZKY</w:t>
      </w:r>
    </w:p>
    <w:p w14:paraId="02EB378F" w14:textId="77777777" w:rsidR="00545085" w:rsidRPr="00C3167E" w:rsidRDefault="00545085" w:rsidP="00F11D6E">
      <w:pPr>
        <w:pStyle w:val="Zkladntext"/>
        <w:ind w:left="3600" w:firstLine="720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</w:p>
    <w:p w14:paraId="5161C5E8" w14:textId="77777777" w:rsidR="00545085" w:rsidRPr="00C3167E" w:rsidRDefault="00545085" w:rsidP="00F11D6E">
      <w:pPr>
        <w:pStyle w:val="Zkladntext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C3167E">
        <w:rPr>
          <w:rFonts w:asciiTheme="majorHAnsi" w:hAnsiTheme="majorHAnsi" w:cstheme="majorHAnsi"/>
          <w:b/>
          <w:i w:val="0"/>
          <w:sz w:val="22"/>
          <w:szCs w:val="22"/>
        </w:rPr>
        <w:t>Identifikační údaje veřejného zadavatele:</w:t>
      </w:r>
    </w:p>
    <w:p w14:paraId="43F43BD3" w14:textId="77777777" w:rsidR="00747CC7" w:rsidRPr="007176B4" w:rsidRDefault="00747CC7" w:rsidP="00F11D6E">
      <w:pPr>
        <w:pStyle w:val="Zkladntext"/>
        <w:ind w:firstLine="284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7176B4">
        <w:rPr>
          <w:rFonts w:asciiTheme="majorHAnsi" w:hAnsiTheme="majorHAnsi" w:cstheme="majorHAnsi"/>
          <w:i w:val="0"/>
          <w:sz w:val="22"/>
          <w:szCs w:val="22"/>
        </w:rPr>
        <w:t>Název:</w:t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>
        <w:rPr>
          <w:rFonts w:asciiTheme="majorHAnsi" w:hAnsiTheme="majorHAnsi" w:cstheme="majorHAnsi"/>
          <w:b/>
          <w:bCs/>
          <w:i w:val="0"/>
          <w:sz w:val="22"/>
          <w:szCs w:val="22"/>
        </w:rPr>
        <w:t>Město Ivančice</w:t>
      </w:r>
    </w:p>
    <w:p w14:paraId="0BA7DF41" w14:textId="77777777" w:rsidR="00747CC7" w:rsidRPr="007176B4" w:rsidRDefault="00747CC7" w:rsidP="00F11D6E">
      <w:pPr>
        <w:pStyle w:val="Zkladntext"/>
        <w:ind w:firstLine="284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7176B4">
        <w:rPr>
          <w:rFonts w:asciiTheme="majorHAnsi" w:hAnsiTheme="majorHAnsi" w:cstheme="majorHAnsi"/>
          <w:i w:val="0"/>
          <w:sz w:val="22"/>
          <w:szCs w:val="22"/>
        </w:rPr>
        <w:t>Sídlo:</w:t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>
        <w:rPr>
          <w:rFonts w:asciiTheme="majorHAnsi" w:hAnsiTheme="majorHAnsi" w:cstheme="majorHAnsi"/>
          <w:i w:val="0"/>
          <w:sz w:val="22"/>
          <w:szCs w:val="22"/>
        </w:rPr>
        <w:t>Palackého náměstí 196/6, 66491 Ivančice</w:t>
      </w:r>
    </w:p>
    <w:p w14:paraId="422C6CAC" w14:textId="77777777" w:rsidR="00747CC7" w:rsidRPr="007176B4" w:rsidRDefault="00747CC7" w:rsidP="00F11D6E">
      <w:pPr>
        <w:pStyle w:val="Zkladntext"/>
        <w:ind w:firstLine="284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7176B4">
        <w:rPr>
          <w:rFonts w:asciiTheme="majorHAnsi" w:hAnsiTheme="majorHAnsi" w:cstheme="majorHAnsi"/>
          <w:i w:val="0"/>
          <w:sz w:val="22"/>
          <w:szCs w:val="22"/>
        </w:rPr>
        <w:t>IČO:</w:t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>
        <w:rPr>
          <w:rFonts w:asciiTheme="majorHAnsi" w:hAnsiTheme="majorHAnsi" w:cstheme="majorHAnsi"/>
          <w:i w:val="0"/>
          <w:sz w:val="22"/>
          <w:szCs w:val="22"/>
        </w:rPr>
        <w:t>002 81 859</w:t>
      </w:r>
    </w:p>
    <w:p w14:paraId="3D51D4D5" w14:textId="77777777" w:rsidR="00747CC7" w:rsidRPr="007176B4" w:rsidRDefault="00747CC7" w:rsidP="00F11D6E">
      <w:pPr>
        <w:pStyle w:val="Zkladntext"/>
        <w:ind w:firstLine="284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7176B4">
        <w:rPr>
          <w:rFonts w:asciiTheme="majorHAnsi" w:hAnsiTheme="majorHAnsi" w:cstheme="majorHAnsi"/>
          <w:i w:val="0"/>
          <w:sz w:val="22"/>
          <w:szCs w:val="22"/>
        </w:rPr>
        <w:t>Zastoupený:</w:t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>
        <w:rPr>
          <w:rFonts w:asciiTheme="majorHAnsi" w:hAnsiTheme="majorHAnsi" w:cstheme="majorHAnsi"/>
          <w:i w:val="0"/>
          <w:sz w:val="22"/>
          <w:szCs w:val="22"/>
        </w:rPr>
        <w:t>Milanem Bučkem, starostou</w:t>
      </w:r>
    </w:p>
    <w:p w14:paraId="6A05A809" w14:textId="77777777" w:rsidR="00545085" w:rsidRPr="00C3167E" w:rsidRDefault="00545085" w:rsidP="00F11D6E">
      <w:pPr>
        <w:pStyle w:val="Zkladntext"/>
        <w:ind w:firstLine="284"/>
        <w:jc w:val="both"/>
        <w:rPr>
          <w:rFonts w:asciiTheme="majorHAnsi" w:hAnsiTheme="majorHAnsi" w:cstheme="majorHAnsi"/>
          <w:i w:val="0"/>
          <w:sz w:val="22"/>
          <w:szCs w:val="22"/>
        </w:rPr>
      </w:pPr>
    </w:p>
    <w:p w14:paraId="6FCAFB77" w14:textId="4357C083" w:rsidR="00545085" w:rsidRPr="00C3167E" w:rsidRDefault="7F3E5489" w:rsidP="00F11D6E">
      <w:pPr>
        <w:pStyle w:val="Zkladntext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sz w:val="22"/>
          <w:szCs w:val="22"/>
        </w:rPr>
        <w:t>Zadavatel je na základě ustanovení § 43 ZZVZ zastoupen v zadávacím řízení na základě příkazní smlouvy zástupcem.</w:t>
      </w:r>
    </w:p>
    <w:p w14:paraId="5A39BBE3" w14:textId="77777777" w:rsidR="00545085" w:rsidRPr="00C3167E" w:rsidRDefault="00545085" w:rsidP="00F11D6E">
      <w:pPr>
        <w:pStyle w:val="Zkladntext"/>
        <w:ind w:left="28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</w:p>
    <w:p w14:paraId="0CDC058C" w14:textId="77777777" w:rsidR="00545085" w:rsidRPr="00C3167E" w:rsidRDefault="00545085" w:rsidP="00F11D6E">
      <w:pPr>
        <w:pStyle w:val="Zkladntext"/>
        <w:ind w:left="28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Zástupce: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b/>
          <w:i w:val="0"/>
          <w:iCs/>
          <w:sz w:val="22"/>
          <w:szCs w:val="22"/>
        </w:rPr>
        <w:t>BVA konzult, s.r.o.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 xml:space="preserve"> </w:t>
      </w:r>
    </w:p>
    <w:p w14:paraId="0706F3EC" w14:textId="77777777" w:rsidR="00545085" w:rsidRPr="00C3167E" w:rsidRDefault="00545085" w:rsidP="00F11D6E">
      <w:pPr>
        <w:pStyle w:val="Zkladntext"/>
        <w:ind w:left="28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Sídlo: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  <w:t>Jana Uhra 179/25, Veveří, 602 00 Brno</w:t>
      </w:r>
    </w:p>
    <w:p w14:paraId="133A4970" w14:textId="77777777" w:rsidR="00545085" w:rsidRPr="00C3167E" w:rsidRDefault="00545085" w:rsidP="00F11D6E">
      <w:pPr>
        <w:pStyle w:val="Zkladntext"/>
        <w:ind w:left="28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IČO: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  <w:t>083 02 839</w:t>
      </w:r>
    </w:p>
    <w:p w14:paraId="42C781AE" w14:textId="77777777" w:rsidR="00545085" w:rsidRPr="00C3167E" w:rsidRDefault="00545085" w:rsidP="00F11D6E">
      <w:pPr>
        <w:pStyle w:val="Zkladntext"/>
        <w:ind w:left="28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Registrace: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  <w:t>OR u KS v Brně spisová značka C 112 990</w:t>
      </w:r>
    </w:p>
    <w:p w14:paraId="04F3797B" w14:textId="77777777" w:rsidR="00545085" w:rsidRPr="00C3167E" w:rsidRDefault="00545085" w:rsidP="00F11D6E">
      <w:pPr>
        <w:pStyle w:val="Zkladntext"/>
        <w:ind w:left="28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 xml:space="preserve">Kontaktní osoba:                                   Mgr. Veronika Svobodová, e-mail: </w:t>
      </w:r>
      <w:hyperlink r:id="rId8" w:history="1">
        <w:r w:rsidRPr="00C3167E">
          <w:rPr>
            <w:rStyle w:val="Hypertextovodkaz"/>
            <w:rFonts w:asciiTheme="majorHAnsi" w:hAnsiTheme="majorHAnsi" w:cstheme="majorHAnsi"/>
            <w:i w:val="0"/>
            <w:iCs/>
            <w:color w:val="auto"/>
            <w:sz w:val="22"/>
            <w:szCs w:val="22"/>
          </w:rPr>
          <w:t>zakazky@bva-konzult.cz</w:t>
        </w:r>
      </w:hyperlink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 xml:space="preserve">, </w:t>
      </w:r>
    </w:p>
    <w:p w14:paraId="3404EF78" w14:textId="2BE9DBA1" w:rsidR="00545085" w:rsidRPr="00C3167E" w:rsidRDefault="00545085" w:rsidP="00F11D6E">
      <w:pPr>
        <w:pStyle w:val="Zkladntext"/>
        <w:ind w:left="28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  <w:t xml:space="preserve">tel. 774 658 241 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</w:p>
    <w:p w14:paraId="41C8F396" w14:textId="77777777" w:rsidR="00545085" w:rsidRPr="00C3167E" w:rsidRDefault="00545085" w:rsidP="00F11D6E">
      <w:pPr>
        <w:pStyle w:val="Zkladntext"/>
        <w:ind w:left="28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</w:p>
    <w:p w14:paraId="2F66FA09" w14:textId="77777777" w:rsidR="00545085" w:rsidRPr="00C3167E" w:rsidRDefault="00545085" w:rsidP="00F11D6E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  <w:lang w:val="x-none"/>
        </w:rPr>
        <w:t>Informace o zadávacím řízení:</w:t>
      </w:r>
    </w:p>
    <w:p w14:paraId="40587A2E" w14:textId="29EC4A9C" w:rsidR="00545085" w:rsidRPr="00C3167E" w:rsidRDefault="7F3E5489" w:rsidP="00F11D6E">
      <w:pPr>
        <w:autoSpaceDE w:val="0"/>
        <w:spacing w:before="240"/>
        <w:ind w:left="3540" w:hanging="3256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3167E">
        <w:rPr>
          <w:rFonts w:asciiTheme="majorHAnsi" w:hAnsiTheme="majorHAnsi" w:cstheme="majorHAnsi"/>
          <w:b/>
          <w:bCs/>
          <w:sz w:val="22"/>
          <w:szCs w:val="22"/>
        </w:rPr>
        <w:t>Název zakázky:</w:t>
      </w:r>
      <w:r w:rsidR="00545085" w:rsidRPr="00C3167E">
        <w:rPr>
          <w:rFonts w:asciiTheme="majorHAnsi" w:hAnsiTheme="majorHAnsi" w:cstheme="majorHAnsi"/>
        </w:rPr>
        <w:tab/>
      </w:r>
      <w:r w:rsidR="000E76FD" w:rsidRPr="005D337B">
        <w:rPr>
          <w:rFonts w:asciiTheme="majorHAnsi" w:hAnsiTheme="majorHAnsi" w:cstheme="majorHAnsi"/>
          <w:b/>
          <w:bCs/>
          <w:sz w:val="22"/>
          <w:szCs w:val="22"/>
        </w:rPr>
        <w:t>"</w:t>
      </w:r>
      <w:r w:rsidR="00747CC7">
        <w:rPr>
          <w:rFonts w:asciiTheme="majorHAnsi" w:hAnsiTheme="majorHAnsi" w:cstheme="majorHAnsi"/>
          <w:b/>
          <w:bCs/>
          <w:sz w:val="22"/>
          <w:szCs w:val="22"/>
        </w:rPr>
        <w:t>Energetický audit – Město Ivančice</w:t>
      </w:r>
      <w:r w:rsidR="004B347C">
        <w:rPr>
          <w:rFonts w:asciiTheme="majorHAnsi" w:hAnsiTheme="majorHAnsi" w:cstheme="majorHAnsi"/>
          <w:b/>
          <w:bCs/>
          <w:sz w:val="22"/>
          <w:szCs w:val="22"/>
        </w:rPr>
        <w:t>“</w:t>
      </w:r>
    </w:p>
    <w:p w14:paraId="72A3D3EC" w14:textId="77777777" w:rsidR="00545085" w:rsidRPr="00C3167E" w:rsidRDefault="00545085" w:rsidP="00F11D6E">
      <w:pPr>
        <w:autoSpaceDE w:val="0"/>
        <w:ind w:left="3540" w:hanging="3540"/>
        <w:jc w:val="both"/>
        <w:rPr>
          <w:rFonts w:asciiTheme="majorHAnsi" w:hAnsiTheme="majorHAnsi" w:cstheme="majorHAnsi"/>
          <w:sz w:val="22"/>
          <w:szCs w:val="22"/>
        </w:rPr>
      </w:pPr>
    </w:p>
    <w:p w14:paraId="1D2EF36D" w14:textId="77777777" w:rsidR="00545085" w:rsidRPr="00C3167E" w:rsidRDefault="00545085" w:rsidP="00F11D6E">
      <w:pPr>
        <w:ind w:firstLine="284"/>
        <w:jc w:val="both"/>
        <w:rPr>
          <w:rFonts w:asciiTheme="majorHAnsi" w:hAnsiTheme="majorHAnsi" w:cstheme="majorHAnsi"/>
          <w:b/>
          <w:iCs/>
          <w:sz w:val="22"/>
          <w:szCs w:val="22"/>
          <w:lang w:val="x-none"/>
        </w:rPr>
      </w:pPr>
      <w:r w:rsidRPr="00C3167E">
        <w:rPr>
          <w:rFonts w:asciiTheme="majorHAnsi" w:hAnsiTheme="majorHAnsi" w:cstheme="majorHAnsi"/>
          <w:iCs/>
          <w:sz w:val="22"/>
          <w:szCs w:val="22"/>
          <w:lang w:val="x-none"/>
        </w:rPr>
        <w:t>Druh (předmět) veřejné zakázky (§ 14 ZZVZ):</w:t>
      </w:r>
    </w:p>
    <w:p w14:paraId="51C67F6B" w14:textId="1706CF99" w:rsidR="00545085" w:rsidRPr="00C3167E" w:rsidRDefault="7F3E5489" w:rsidP="00F11D6E">
      <w:pPr>
        <w:ind w:left="2832" w:firstLine="708"/>
        <w:jc w:val="both"/>
        <w:rPr>
          <w:rFonts w:asciiTheme="majorHAnsi" w:hAnsiTheme="majorHAnsi" w:cstheme="majorHAnsi"/>
          <w:sz w:val="22"/>
          <w:szCs w:val="22"/>
          <w:lang w:val="x-none"/>
        </w:rPr>
      </w:pPr>
      <w:r w:rsidRPr="00C3167E">
        <w:rPr>
          <w:rFonts w:asciiTheme="majorHAnsi" w:hAnsiTheme="majorHAnsi" w:cstheme="majorHAnsi"/>
          <w:b/>
          <w:bCs/>
          <w:sz w:val="22"/>
          <w:szCs w:val="22"/>
        </w:rPr>
        <w:t xml:space="preserve">Veřejná zakázka na </w:t>
      </w:r>
      <w:r w:rsidR="00747CC7">
        <w:rPr>
          <w:rFonts w:asciiTheme="majorHAnsi" w:hAnsiTheme="majorHAnsi" w:cstheme="majorHAnsi"/>
          <w:b/>
          <w:bCs/>
          <w:sz w:val="22"/>
          <w:szCs w:val="22"/>
        </w:rPr>
        <w:t>služby</w:t>
      </w:r>
    </w:p>
    <w:p w14:paraId="4189A82A" w14:textId="77777777" w:rsidR="00545085" w:rsidRPr="00C3167E" w:rsidRDefault="00545085" w:rsidP="00F11D6E">
      <w:pPr>
        <w:ind w:firstLine="284"/>
        <w:jc w:val="both"/>
        <w:rPr>
          <w:rFonts w:asciiTheme="majorHAnsi" w:hAnsiTheme="majorHAnsi" w:cstheme="majorHAnsi"/>
          <w:b/>
          <w:iCs/>
          <w:sz w:val="22"/>
          <w:szCs w:val="22"/>
          <w:lang w:val="x-none"/>
        </w:rPr>
      </w:pPr>
      <w:r w:rsidRPr="00C3167E">
        <w:rPr>
          <w:rFonts w:asciiTheme="majorHAnsi" w:hAnsiTheme="majorHAnsi" w:cstheme="majorHAnsi"/>
          <w:iCs/>
          <w:sz w:val="22"/>
          <w:szCs w:val="22"/>
          <w:lang w:val="x-none"/>
        </w:rPr>
        <w:t>Určení režimu veřejné zakázky podle její předpokládané hodnoty (§ 24 ZZVZ):</w:t>
      </w:r>
    </w:p>
    <w:p w14:paraId="48120AC1" w14:textId="5E4596FF" w:rsidR="00545085" w:rsidRPr="00C3167E" w:rsidRDefault="00747CC7" w:rsidP="00F11D6E">
      <w:pPr>
        <w:ind w:left="2832" w:firstLine="708"/>
        <w:jc w:val="both"/>
        <w:rPr>
          <w:rFonts w:asciiTheme="majorHAnsi" w:hAnsiTheme="majorHAnsi" w:cstheme="majorHAnsi"/>
          <w:iCs/>
          <w:sz w:val="22"/>
          <w:szCs w:val="22"/>
          <w:lang w:val="x-none"/>
        </w:rPr>
      </w:pPr>
      <w:r>
        <w:rPr>
          <w:rFonts w:asciiTheme="majorHAnsi" w:hAnsiTheme="majorHAnsi" w:cstheme="majorHAnsi"/>
          <w:b/>
          <w:iCs/>
          <w:sz w:val="22"/>
          <w:szCs w:val="22"/>
        </w:rPr>
        <w:t xml:space="preserve">Podlimitní </w:t>
      </w:r>
      <w:r w:rsidR="00545085" w:rsidRPr="00C3167E">
        <w:rPr>
          <w:rFonts w:asciiTheme="majorHAnsi" w:hAnsiTheme="majorHAnsi" w:cstheme="majorHAnsi"/>
          <w:b/>
          <w:iCs/>
          <w:sz w:val="22"/>
          <w:szCs w:val="22"/>
          <w:lang w:val="x-none"/>
        </w:rPr>
        <w:t>veřejná zakázka</w:t>
      </w:r>
    </w:p>
    <w:p w14:paraId="7BE17F77" w14:textId="77777777" w:rsidR="00545085" w:rsidRPr="00C3167E" w:rsidRDefault="00545085" w:rsidP="00F11D6E">
      <w:pPr>
        <w:ind w:firstLine="284"/>
        <w:jc w:val="both"/>
        <w:rPr>
          <w:rFonts w:asciiTheme="majorHAnsi" w:hAnsiTheme="majorHAnsi" w:cstheme="majorHAnsi"/>
          <w:b/>
          <w:iCs/>
          <w:sz w:val="22"/>
          <w:szCs w:val="22"/>
        </w:rPr>
      </w:pPr>
      <w:r w:rsidRPr="00C3167E">
        <w:rPr>
          <w:rFonts w:asciiTheme="majorHAnsi" w:hAnsiTheme="majorHAnsi" w:cstheme="majorHAnsi"/>
          <w:iCs/>
          <w:sz w:val="22"/>
          <w:szCs w:val="22"/>
          <w:lang w:val="x-none"/>
        </w:rPr>
        <w:t>Druh zadávacího řízení veřejné zakázky (§ 3 ZZVZ):</w:t>
      </w:r>
    </w:p>
    <w:p w14:paraId="17EC0F3D" w14:textId="74EEFA44" w:rsidR="7F3E5489" w:rsidRPr="000E76FD" w:rsidRDefault="00747CC7" w:rsidP="00F11D6E">
      <w:pPr>
        <w:ind w:left="2832" w:firstLine="708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Zjednodušené podlimitní </w:t>
      </w:r>
      <w:r w:rsidR="002D2D35">
        <w:rPr>
          <w:rFonts w:asciiTheme="majorHAnsi" w:hAnsiTheme="majorHAnsi" w:cstheme="majorHAnsi"/>
          <w:b/>
          <w:bCs/>
          <w:sz w:val="22"/>
          <w:szCs w:val="22"/>
        </w:rPr>
        <w:t>řízení</w:t>
      </w:r>
    </w:p>
    <w:p w14:paraId="125C581C" w14:textId="73599FE1" w:rsidR="7F3E5489" w:rsidRPr="00C3167E" w:rsidRDefault="7F3E5489" w:rsidP="00F11D6E">
      <w:pPr>
        <w:pStyle w:val="Zkladntext"/>
        <w:ind w:left="3632" w:firstLine="454"/>
        <w:jc w:val="both"/>
        <w:rPr>
          <w:rFonts w:asciiTheme="majorHAnsi" w:hAnsiTheme="majorHAnsi" w:cstheme="majorHAnsi"/>
          <w:b/>
          <w:bCs/>
          <w:i w:val="0"/>
          <w:sz w:val="22"/>
          <w:szCs w:val="22"/>
        </w:rPr>
      </w:pPr>
    </w:p>
    <w:p w14:paraId="1B943FB8" w14:textId="77777777" w:rsidR="00545085" w:rsidRPr="00C3167E" w:rsidRDefault="00545085" w:rsidP="00F11D6E">
      <w:pPr>
        <w:pStyle w:val="Zkladntext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b/>
          <w:i w:val="0"/>
          <w:sz w:val="22"/>
          <w:szCs w:val="22"/>
        </w:rPr>
        <w:t>Použité zkratky:</w:t>
      </w:r>
    </w:p>
    <w:p w14:paraId="6823DD0E" w14:textId="77777777" w:rsidR="00545085" w:rsidRPr="00C3167E" w:rsidRDefault="00545085" w:rsidP="00F11D6E">
      <w:pPr>
        <w:pStyle w:val="Zkladntext"/>
        <w:ind w:left="3539" w:hanging="3255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ZZVZ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  <w:t>Zákon č. 134/2016 Sb., o zadávání veřejných zakázek, ve znění pozdějších předpisů</w:t>
      </w:r>
    </w:p>
    <w:p w14:paraId="54CC632B" w14:textId="77777777" w:rsidR="00545085" w:rsidRPr="00C3167E" w:rsidRDefault="00545085" w:rsidP="00F11D6E">
      <w:pPr>
        <w:pStyle w:val="Zkladntext"/>
        <w:ind w:left="3539" w:hanging="3255"/>
        <w:jc w:val="both"/>
        <w:rPr>
          <w:rFonts w:asciiTheme="majorHAnsi" w:hAnsiTheme="majorHAnsi" w:cstheme="majorHAnsi"/>
          <w:iCs/>
          <w:sz w:val="22"/>
          <w:szCs w:val="22"/>
          <w:lang w:val="x-none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ZD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  <w:t>Zadávací dokumentace</w:t>
      </w:r>
    </w:p>
    <w:p w14:paraId="60061E4C" w14:textId="681E5F4A" w:rsidR="0073144C" w:rsidRDefault="0073144C">
      <w:pPr>
        <w:suppressAutoHyphens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703A99DC" w14:textId="77777777" w:rsidR="00545085" w:rsidRPr="00C3167E" w:rsidRDefault="00545085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78E0A91" w14:textId="77777777" w:rsidR="00545085" w:rsidRPr="00C3167E" w:rsidRDefault="00545085" w:rsidP="00F11D6E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OZNAČENÍ ZADAVATELE, PŘEDMĚT VEŘEJNÉ ZAKÁZKY A CENA SJEDNANÁ VE SMLOUVĚ</w:t>
      </w:r>
    </w:p>
    <w:p w14:paraId="44EAFD9C" w14:textId="77777777" w:rsidR="00545085" w:rsidRPr="00C3167E" w:rsidRDefault="00545085" w:rsidP="00F11D6E">
      <w:pPr>
        <w:pStyle w:val="Zkladntext"/>
        <w:jc w:val="both"/>
        <w:rPr>
          <w:rFonts w:asciiTheme="majorHAnsi" w:hAnsiTheme="majorHAnsi" w:cstheme="majorHAnsi"/>
          <w:sz w:val="22"/>
          <w:szCs w:val="22"/>
        </w:rPr>
      </w:pPr>
    </w:p>
    <w:p w14:paraId="0803005F" w14:textId="77777777" w:rsidR="00545085" w:rsidRPr="00C3167E" w:rsidRDefault="00545085" w:rsidP="00F11D6E">
      <w:pPr>
        <w:pStyle w:val="Zkladntext"/>
        <w:jc w:val="both"/>
        <w:rPr>
          <w:rFonts w:asciiTheme="majorHAnsi" w:hAnsiTheme="majorHAnsi" w:cstheme="majorHAnsi"/>
          <w:bCs/>
          <w:i w:val="0"/>
          <w:sz w:val="22"/>
          <w:szCs w:val="22"/>
        </w:rPr>
      </w:pPr>
      <w:r w:rsidRPr="00C3167E">
        <w:rPr>
          <w:rFonts w:asciiTheme="majorHAnsi" w:hAnsiTheme="majorHAnsi" w:cstheme="majorHAnsi"/>
          <w:b/>
          <w:i w:val="0"/>
          <w:sz w:val="22"/>
          <w:szCs w:val="22"/>
        </w:rPr>
        <w:t>Zadavatel</w:t>
      </w:r>
    </w:p>
    <w:p w14:paraId="0F040036" w14:textId="77777777" w:rsidR="00747CC7" w:rsidRPr="007176B4" w:rsidRDefault="00747CC7" w:rsidP="00F11D6E">
      <w:pPr>
        <w:pStyle w:val="Zkladntext"/>
        <w:ind w:firstLine="284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7176B4">
        <w:rPr>
          <w:rFonts w:asciiTheme="majorHAnsi" w:hAnsiTheme="majorHAnsi" w:cstheme="majorHAnsi"/>
          <w:i w:val="0"/>
          <w:sz w:val="22"/>
          <w:szCs w:val="22"/>
        </w:rPr>
        <w:t>Název:</w:t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>
        <w:rPr>
          <w:rFonts w:asciiTheme="majorHAnsi" w:hAnsiTheme="majorHAnsi" w:cstheme="majorHAnsi"/>
          <w:b/>
          <w:bCs/>
          <w:i w:val="0"/>
          <w:sz w:val="22"/>
          <w:szCs w:val="22"/>
        </w:rPr>
        <w:t>Město Ivančice</w:t>
      </w:r>
    </w:p>
    <w:p w14:paraId="2788D4B0" w14:textId="77777777" w:rsidR="00747CC7" w:rsidRPr="007176B4" w:rsidRDefault="00747CC7" w:rsidP="00F11D6E">
      <w:pPr>
        <w:pStyle w:val="Zkladntext"/>
        <w:ind w:firstLine="284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7176B4">
        <w:rPr>
          <w:rFonts w:asciiTheme="majorHAnsi" w:hAnsiTheme="majorHAnsi" w:cstheme="majorHAnsi"/>
          <w:i w:val="0"/>
          <w:sz w:val="22"/>
          <w:szCs w:val="22"/>
        </w:rPr>
        <w:t>Sídlo:</w:t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>
        <w:rPr>
          <w:rFonts w:asciiTheme="majorHAnsi" w:hAnsiTheme="majorHAnsi" w:cstheme="majorHAnsi"/>
          <w:i w:val="0"/>
          <w:sz w:val="22"/>
          <w:szCs w:val="22"/>
        </w:rPr>
        <w:t>Palackého náměstí 196/6, 66491 Ivančice</w:t>
      </w:r>
    </w:p>
    <w:p w14:paraId="475418D6" w14:textId="77777777" w:rsidR="00747CC7" w:rsidRPr="007176B4" w:rsidRDefault="00747CC7" w:rsidP="00F11D6E">
      <w:pPr>
        <w:pStyle w:val="Zkladntext"/>
        <w:ind w:firstLine="284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7176B4">
        <w:rPr>
          <w:rFonts w:asciiTheme="majorHAnsi" w:hAnsiTheme="majorHAnsi" w:cstheme="majorHAnsi"/>
          <w:i w:val="0"/>
          <w:sz w:val="22"/>
          <w:szCs w:val="22"/>
        </w:rPr>
        <w:t>IČO:</w:t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>
        <w:rPr>
          <w:rFonts w:asciiTheme="majorHAnsi" w:hAnsiTheme="majorHAnsi" w:cstheme="majorHAnsi"/>
          <w:i w:val="0"/>
          <w:sz w:val="22"/>
          <w:szCs w:val="22"/>
        </w:rPr>
        <w:t>002 81 859</w:t>
      </w:r>
    </w:p>
    <w:p w14:paraId="0049ACBA" w14:textId="77777777" w:rsidR="00747CC7" w:rsidRPr="007176B4" w:rsidRDefault="00747CC7" w:rsidP="00F11D6E">
      <w:pPr>
        <w:pStyle w:val="Zkladntext"/>
        <w:ind w:firstLine="284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7176B4">
        <w:rPr>
          <w:rFonts w:asciiTheme="majorHAnsi" w:hAnsiTheme="majorHAnsi" w:cstheme="majorHAnsi"/>
          <w:i w:val="0"/>
          <w:sz w:val="22"/>
          <w:szCs w:val="22"/>
        </w:rPr>
        <w:t>Zastoupený:</w:t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>
        <w:rPr>
          <w:rFonts w:asciiTheme="majorHAnsi" w:hAnsiTheme="majorHAnsi" w:cstheme="majorHAnsi"/>
          <w:i w:val="0"/>
          <w:sz w:val="22"/>
          <w:szCs w:val="22"/>
        </w:rPr>
        <w:t>Milanem Bučkem, starostou</w:t>
      </w:r>
    </w:p>
    <w:p w14:paraId="600DECD1" w14:textId="77777777" w:rsidR="004B347C" w:rsidRDefault="004B347C" w:rsidP="00F11D6E">
      <w:pPr>
        <w:pStyle w:val="Zkladntext"/>
        <w:ind w:firstLine="284"/>
        <w:jc w:val="both"/>
        <w:rPr>
          <w:rFonts w:ascii="Calibri Light" w:hAnsi="Calibri Light" w:cs="Calibri Light"/>
          <w:i w:val="0"/>
          <w:sz w:val="22"/>
          <w:szCs w:val="22"/>
        </w:rPr>
      </w:pPr>
    </w:p>
    <w:p w14:paraId="4B94D5A5" w14:textId="77777777" w:rsidR="00545085" w:rsidRPr="00C3167E" w:rsidRDefault="00545085" w:rsidP="00F11D6E">
      <w:pPr>
        <w:pStyle w:val="Zkladntext"/>
        <w:jc w:val="both"/>
        <w:rPr>
          <w:rFonts w:asciiTheme="majorHAnsi" w:hAnsiTheme="majorHAnsi" w:cstheme="majorHAnsi"/>
          <w:b/>
          <w:i w:val="0"/>
          <w:iCs/>
          <w:sz w:val="22"/>
          <w:szCs w:val="22"/>
        </w:rPr>
      </w:pPr>
    </w:p>
    <w:p w14:paraId="1FDF0BCA" w14:textId="77777777" w:rsidR="00545085" w:rsidRPr="00C3167E" w:rsidRDefault="7F3E5489" w:rsidP="00F11D6E">
      <w:pPr>
        <w:pStyle w:val="Zkladntext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b/>
          <w:bCs/>
          <w:i w:val="0"/>
          <w:sz w:val="22"/>
          <w:szCs w:val="22"/>
        </w:rPr>
        <w:t>Předmět veřejné zakázky:</w:t>
      </w:r>
    </w:p>
    <w:p w14:paraId="6E77F218" w14:textId="61A751CC" w:rsidR="00747CC7" w:rsidRPr="00747CC7" w:rsidRDefault="00747CC7" w:rsidP="00F11D6E">
      <w:pPr>
        <w:spacing w:before="240"/>
        <w:jc w:val="both"/>
        <w:rPr>
          <w:rFonts w:ascii="Calibri Light" w:hAnsi="Calibri Light" w:cs="Calibri Light"/>
          <w:sz w:val="22"/>
          <w:szCs w:val="22"/>
        </w:rPr>
      </w:pPr>
      <w:r w:rsidRPr="00747CC7">
        <w:rPr>
          <w:rFonts w:ascii="Calibri Light" w:hAnsi="Calibri Light" w:cs="Calibri Light"/>
          <w:noProof/>
          <w:sz w:val="22"/>
          <w:szCs w:val="22"/>
        </w:rPr>
        <w:t>Předmětem veřejné zakázky na služby je zpracování energetického auditu zadavatele včetně PENB podle § 9 odst. 3 zákona č. 406/2000 Sb., o hospodaření energií, ve znění pozdějších předpisů.</w:t>
      </w:r>
      <w:r w:rsidR="00F11D6E">
        <w:rPr>
          <w:rFonts w:ascii="Calibri Light" w:hAnsi="Calibri Light" w:cs="Calibri Light"/>
          <w:sz w:val="22"/>
          <w:szCs w:val="22"/>
        </w:rPr>
        <w:t xml:space="preserve"> </w:t>
      </w:r>
      <w:r w:rsidRPr="00747CC7">
        <w:rPr>
          <w:rFonts w:ascii="Calibri Light" w:hAnsi="Calibri Light" w:cs="Calibri Light"/>
          <w:noProof/>
          <w:sz w:val="22"/>
          <w:szCs w:val="22"/>
        </w:rPr>
        <w:t>Podrobný a přesný popis předmětu plnění veřejné zakázky je uveden v přílohách ZD.</w:t>
      </w:r>
    </w:p>
    <w:p w14:paraId="7E54164B" w14:textId="77777777" w:rsidR="005D337B" w:rsidRPr="00C3167E" w:rsidRDefault="005D337B" w:rsidP="00F11D6E">
      <w:pPr>
        <w:pStyle w:val="Zkladntext"/>
        <w:jc w:val="both"/>
        <w:rPr>
          <w:rFonts w:asciiTheme="majorHAnsi" w:hAnsiTheme="majorHAnsi" w:cstheme="majorHAnsi"/>
          <w:b/>
          <w:i w:val="0"/>
          <w:iCs/>
          <w:sz w:val="22"/>
          <w:szCs w:val="22"/>
        </w:rPr>
      </w:pPr>
    </w:p>
    <w:p w14:paraId="5A4CAA84" w14:textId="77777777" w:rsidR="0073144C" w:rsidRDefault="7F3E5489" w:rsidP="00F11D6E">
      <w:pPr>
        <w:pStyle w:val="Zkladntext"/>
        <w:jc w:val="both"/>
        <w:rPr>
          <w:rFonts w:asciiTheme="majorHAnsi" w:hAnsiTheme="majorHAnsi" w:cstheme="majorHAnsi"/>
          <w:b/>
          <w:bCs/>
          <w:i w:val="0"/>
          <w:sz w:val="22"/>
          <w:szCs w:val="22"/>
        </w:rPr>
      </w:pPr>
      <w:r w:rsidRPr="00C3167E">
        <w:rPr>
          <w:rFonts w:asciiTheme="majorHAnsi" w:hAnsiTheme="majorHAnsi" w:cstheme="majorHAnsi"/>
          <w:b/>
          <w:bCs/>
          <w:i w:val="0"/>
          <w:sz w:val="22"/>
          <w:szCs w:val="22"/>
        </w:rPr>
        <w:t xml:space="preserve">Cena sjednaná ve smlouvě na veřejnou zakázku: </w:t>
      </w:r>
    </w:p>
    <w:p w14:paraId="270ECCD9" w14:textId="7DD558CD" w:rsidR="0073144C" w:rsidRDefault="00747CC7" w:rsidP="00F11D6E">
      <w:pPr>
        <w:pStyle w:val="Zkladntext"/>
        <w:jc w:val="both"/>
        <w:rPr>
          <w:rFonts w:asciiTheme="majorHAnsi" w:hAnsiTheme="majorHAnsi" w:cstheme="majorHAnsi"/>
          <w:b/>
          <w:bCs/>
          <w:i w:val="0"/>
          <w:sz w:val="22"/>
          <w:szCs w:val="22"/>
        </w:rPr>
      </w:pPr>
      <w:r>
        <w:rPr>
          <w:rFonts w:asciiTheme="majorHAnsi" w:hAnsiTheme="majorHAnsi" w:cstheme="majorHAnsi"/>
          <w:b/>
          <w:bCs/>
          <w:i w:val="0"/>
          <w:sz w:val="22"/>
          <w:szCs w:val="22"/>
        </w:rPr>
        <w:t>690 000</w:t>
      </w:r>
      <w:r w:rsidR="005D337B">
        <w:rPr>
          <w:rFonts w:asciiTheme="majorHAnsi" w:hAnsiTheme="majorHAnsi" w:cstheme="majorHAnsi"/>
          <w:b/>
          <w:bCs/>
          <w:i w:val="0"/>
          <w:sz w:val="22"/>
          <w:szCs w:val="22"/>
        </w:rPr>
        <w:t>,-</w:t>
      </w:r>
      <w:r w:rsidR="7F3E5489" w:rsidRPr="00C3167E">
        <w:rPr>
          <w:rFonts w:asciiTheme="majorHAnsi" w:hAnsiTheme="majorHAnsi" w:cstheme="majorHAnsi"/>
          <w:b/>
          <w:bCs/>
          <w:i w:val="0"/>
          <w:sz w:val="22"/>
          <w:szCs w:val="22"/>
        </w:rPr>
        <w:t> Kč bez DPH</w:t>
      </w:r>
      <w:r w:rsidR="0073144C">
        <w:rPr>
          <w:rFonts w:asciiTheme="majorHAnsi" w:hAnsiTheme="majorHAnsi" w:cstheme="majorHAnsi"/>
          <w:b/>
          <w:bCs/>
          <w:i w:val="0"/>
          <w:sz w:val="22"/>
          <w:szCs w:val="22"/>
        </w:rPr>
        <w:t xml:space="preserve"> </w:t>
      </w:r>
    </w:p>
    <w:p w14:paraId="3865C2AD" w14:textId="6C03E37D" w:rsidR="00545085" w:rsidRDefault="0073144C" w:rsidP="00F11D6E">
      <w:pPr>
        <w:pStyle w:val="Zkladntext"/>
        <w:jc w:val="both"/>
        <w:rPr>
          <w:rFonts w:asciiTheme="majorHAnsi" w:hAnsiTheme="majorHAnsi" w:cstheme="majorHAnsi"/>
          <w:b/>
          <w:bCs/>
          <w:i w:val="0"/>
          <w:sz w:val="22"/>
          <w:szCs w:val="22"/>
        </w:rPr>
      </w:pPr>
      <w:r>
        <w:rPr>
          <w:rFonts w:asciiTheme="majorHAnsi" w:hAnsiTheme="majorHAnsi" w:cstheme="majorHAnsi"/>
          <w:b/>
          <w:bCs/>
          <w:i w:val="0"/>
          <w:sz w:val="22"/>
          <w:szCs w:val="22"/>
        </w:rPr>
        <w:t>DPH: 144 900 Kč</w:t>
      </w:r>
    </w:p>
    <w:p w14:paraId="340C1A10" w14:textId="5A01C480" w:rsidR="0073144C" w:rsidRPr="00C3167E" w:rsidRDefault="0073144C" w:rsidP="00F11D6E">
      <w:pPr>
        <w:pStyle w:val="Zkladntext"/>
        <w:jc w:val="both"/>
        <w:rPr>
          <w:rFonts w:asciiTheme="majorHAnsi" w:hAnsiTheme="majorHAnsi" w:cstheme="majorHAnsi"/>
          <w:i w:val="0"/>
          <w:sz w:val="22"/>
          <w:szCs w:val="22"/>
        </w:rPr>
      </w:pPr>
      <w:r>
        <w:rPr>
          <w:rFonts w:asciiTheme="majorHAnsi" w:hAnsiTheme="majorHAnsi" w:cstheme="majorHAnsi"/>
          <w:b/>
          <w:bCs/>
          <w:i w:val="0"/>
          <w:sz w:val="22"/>
          <w:szCs w:val="22"/>
        </w:rPr>
        <w:t>834 900 Kč včetně DPH</w:t>
      </w:r>
    </w:p>
    <w:p w14:paraId="45FB0818" w14:textId="77777777" w:rsidR="00545085" w:rsidRPr="00C3167E" w:rsidRDefault="00545085" w:rsidP="00F11D6E">
      <w:pPr>
        <w:pStyle w:val="Zkladntext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</w:p>
    <w:p w14:paraId="049F31CB" w14:textId="77777777" w:rsidR="00545085" w:rsidRPr="00C3167E" w:rsidRDefault="00545085" w:rsidP="00F11D6E">
      <w:pPr>
        <w:pStyle w:val="Zkladntext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</w:p>
    <w:p w14:paraId="0EC3C9DE" w14:textId="2B69276A" w:rsidR="00545085" w:rsidRPr="00C3167E" w:rsidRDefault="00545085" w:rsidP="00F11D6E">
      <w:pPr>
        <w:numPr>
          <w:ilvl w:val="0"/>
          <w:numId w:val="3"/>
        </w:numPr>
        <w:jc w:val="both"/>
        <w:rPr>
          <w:rFonts w:asciiTheme="majorHAnsi" w:hAnsiTheme="majorHAnsi" w:cstheme="majorHAnsi"/>
          <w:b/>
          <w:bCs/>
          <w:iCs/>
          <w:vanish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 xml:space="preserve">POUŽITÝ DRUH ZADÁVACÍHO ŘÍZENÍ </w:t>
      </w:r>
    </w:p>
    <w:p w14:paraId="53128261" w14:textId="77777777" w:rsidR="00545085" w:rsidRPr="00C3167E" w:rsidRDefault="00545085" w:rsidP="00F11D6E">
      <w:pPr>
        <w:pStyle w:val="Odstavecseseznamem"/>
        <w:ind w:left="0"/>
        <w:jc w:val="both"/>
        <w:rPr>
          <w:rFonts w:asciiTheme="majorHAnsi" w:hAnsiTheme="majorHAnsi" w:cstheme="majorHAnsi"/>
          <w:b/>
          <w:bCs/>
          <w:iCs/>
          <w:vanish/>
          <w:sz w:val="22"/>
          <w:szCs w:val="22"/>
          <w:lang w:val="cs-CZ"/>
        </w:rPr>
      </w:pPr>
    </w:p>
    <w:p w14:paraId="746CBF1F" w14:textId="77777777" w:rsidR="00545085" w:rsidRPr="00C3167E" w:rsidRDefault="7F3E5489" w:rsidP="00F11D6E">
      <w:pPr>
        <w:numPr>
          <w:ilvl w:val="1"/>
          <w:numId w:val="3"/>
        </w:numPr>
        <w:ind w:left="792" w:hanging="432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C3167E">
        <w:rPr>
          <w:rFonts w:asciiTheme="majorHAnsi" w:hAnsiTheme="majorHAnsi" w:cstheme="majorHAnsi"/>
          <w:b/>
          <w:bCs/>
          <w:sz w:val="22"/>
          <w:szCs w:val="22"/>
        </w:rPr>
        <w:t>Informace o veřejné zakázce</w:t>
      </w:r>
    </w:p>
    <w:p w14:paraId="19BF5AB9" w14:textId="4B4BC861" w:rsidR="00545085" w:rsidRPr="00C3167E" w:rsidRDefault="7F3E5489" w:rsidP="00F11D6E">
      <w:pPr>
        <w:pStyle w:val="Zkladntext"/>
        <w:ind w:left="3540" w:hanging="2832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sz w:val="22"/>
          <w:szCs w:val="22"/>
        </w:rPr>
        <w:t>Název veřejné zakázky:</w:t>
      </w:r>
      <w:r w:rsidR="00545085" w:rsidRPr="00C3167E">
        <w:rPr>
          <w:rFonts w:asciiTheme="majorHAnsi" w:hAnsiTheme="majorHAnsi" w:cstheme="majorHAnsi"/>
        </w:rPr>
        <w:tab/>
      </w:r>
      <w:r w:rsidR="000E76FD" w:rsidRPr="005D337B">
        <w:rPr>
          <w:rFonts w:asciiTheme="majorHAnsi" w:hAnsiTheme="majorHAnsi" w:cstheme="majorHAnsi"/>
          <w:b/>
          <w:bCs/>
          <w:i w:val="0"/>
          <w:sz w:val="22"/>
          <w:szCs w:val="22"/>
        </w:rPr>
        <w:t>"</w:t>
      </w:r>
      <w:r w:rsidR="00747CC7">
        <w:rPr>
          <w:rFonts w:asciiTheme="majorHAnsi" w:hAnsiTheme="majorHAnsi" w:cstheme="majorHAnsi"/>
          <w:b/>
          <w:bCs/>
          <w:i w:val="0"/>
          <w:sz w:val="22"/>
          <w:szCs w:val="22"/>
        </w:rPr>
        <w:t>Energetický audit – Město Ivančice</w:t>
      </w:r>
      <w:r w:rsidR="000E76FD" w:rsidRPr="005D337B">
        <w:rPr>
          <w:rFonts w:asciiTheme="majorHAnsi" w:hAnsiTheme="majorHAnsi" w:cstheme="majorHAnsi"/>
          <w:b/>
          <w:bCs/>
          <w:i w:val="0"/>
          <w:sz w:val="22"/>
          <w:szCs w:val="22"/>
        </w:rPr>
        <w:t>"</w:t>
      </w:r>
    </w:p>
    <w:p w14:paraId="62486C05" w14:textId="77777777" w:rsidR="00545085" w:rsidRPr="00C3167E" w:rsidRDefault="00545085" w:rsidP="00F11D6E">
      <w:pPr>
        <w:pStyle w:val="Zkladntext"/>
        <w:ind w:left="4248" w:hanging="3672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</w:p>
    <w:p w14:paraId="277EC99B" w14:textId="77777777" w:rsidR="00545085" w:rsidRPr="00C3167E" w:rsidRDefault="00545085" w:rsidP="00F11D6E">
      <w:pPr>
        <w:numPr>
          <w:ilvl w:val="1"/>
          <w:numId w:val="3"/>
        </w:numPr>
        <w:ind w:left="792" w:hanging="432"/>
        <w:jc w:val="both"/>
        <w:rPr>
          <w:rFonts w:asciiTheme="majorHAnsi" w:hAnsiTheme="majorHAnsi" w:cstheme="majorHAnsi"/>
          <w:iCs/>
          <w:sz w:val="22"/>
          <w:szCs w:val="22"/>
        </w:rPr>
      </w:pPr>
      <w:bookmarkStart w:id="0" w:name="OLE_LINK4"/>
      <w:r w:rsidRPr="00C3167E">
        <w:rPr>
          <w:rFonts w:asciiTheme="majorHAnsi" w:hAnsiTheme="majorHAnsi" w:cstheme="majorHAnsi"/>
          <w:b/>
          <w:bCs/>
          <w:iCs/>
          <w:sz w:val="22"/>
          <w:szCs w:val="22"/>
        </w:rPr>
        <w:t>Informace o zadávacím řízení</w:t>
      </w:r>
    </w:p>
    <w:bookmarkEnd w:id="0"/>
    <w:p w14:paraId="74B54271" w14:textId="77777777" w:rsidR="00545085" w:rsidRPr="00C3167E" w:rsidRDefault="00545085" w:rsidP="00F11D6E">
      <w:pPr>
        <w:pStyle w:val="Zkladntext"/>
        <w:ind w:firstLine="708"/>
        <w:jc w:val="both"/>
        <w:rPr>
          <w:rFonts w:asciiTheme="majorHAnsi" w:hAnsiTheme="majorHAnsi" w:cstheme="majorHAnsi"/>
          <w:b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Druh (předmět) veřejné zakázky (§ 14 ZZVZ):</w:t>
      </w:r>
    </w:p>
    <w:p w14:paraId="490E50FB" w14:textId="717A5D34" w:rsidR="00545085" w:rsidRPr="00C3167E" w:rsidRDefault="7F3E5489" w:rsidP="00F11D6E">
      <w:pPr>
        <w:pStyle w:val="Zkladntext"/>
        <w:ind w:left="3264" w:firstLine="276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C3167E">
        <w:rPr>
          <w:rFonts w:asciiTheme="majorHAnsi" w:hAnsiTheme="majorHAnsi" w:cstheme="majorHAnsi"/>
          <w:b/>
          <w:bCs/>
          <w:i w:val="0"/>
          <w:sz w:val="22"/>
          <w:szCs w:val="22"/>
        </w:rPr>
        <w:t xml:space="preserve">Veřejná zakázka na </w:t>
      </w:r>
      <w:r w:rsidR="00747CC7">
        <w:rPr>
          <w:rFonts w:asciiTheme="majorHAnsi" w:hAnsiTheme="majorHAnsi" w:cstheme="majorHAnsi"/>
          <w:b/>
          <w:bCs/>
          <w:i w:val="0"/>
          <w:sz w:val="22"/>
          <w:szCs w:val="22"/>
        </w:rPr>
        <w:t>služby</w:t>
      </w:r>
    </w:p>
    <w:p w14:paraId="118F62B5" w14:textId="77777777" w:rsidR="00545085" w:rsidRPr="00C3167E" w:rsidRDefault="00545085" w:rsidP="00F11D6E">
      <w:pPr>
        <w:pStyle w:val="Zkladntext"/>
        <w:ind w:firstLine="708"/>
        <w:jc w:val="both"/>
        <w:rPr>
          <w:rFonts w:asciiTheme="majorHAnsi" w:hAnsiTheme="majorHAnsi" w:cstheme="majorHAnsi"/>
          <w:b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Určení režimu veřejné zakázky podle její předpokládané hodnoty (§ 24 ZZVZ):</w:t>
      </w:r>
    </w:p>
    <w:p w14:paraId="199839F3" w14:textId="3F81AB46" w:rsidR="00545085" w:rsidRPr="00C3167E" w:rsidRDefault="00747CC7" w:rsidP="00F11D6E">
      <w:pPr>
        <w:pStyle w:val="Zkladntext"/>
        <w:ind w:left="3264" w:firstLine="276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>
        <w:rPr>
          <w:rFonts w:asciiTheme="majorHAnsi" w:hAnsiTheme="majorHAnsi" w:cstheme="majorHAnsi"/>
          <w:b/>
          <w:i w:val="0"/>
          <w:iCs/>
          <w:sz w:val="22"/>
          <w:szCs w:val="22"/>
        </w:rPr>
        <w:t>Pod</w:t>
      </w:r>
      <w:r w:rsidR="005D337B">
        <w:rPr>
          <w:rFonts w:asciiTheme="majorHAnsi" w:hAnsiTheme="majorHAnsi" w:cstheme="majorHAnsi"/>
          <w:b/>
          <w:i w:val="0"/>
          <w:iCs/>
          <w:sz w:val="22"/>
          <w:szCs w:val="22"/>
        </w:rPr>
        <w:t>limitní</w:t>
      </w:r>
      <w:r w:rsidR="00545085" w:rsidRPr="00C3167E">
        <w:rPr>
          <w:rFonts w:asciiTheme="majorHAnsi" w:hAnsiTheme="majorHAnsi" w:cstheme="majorHAnsi"/>
          <w:b/>
          <w:i w:val="0"/>
          <w:iCs/>
          <w:sz w:val="22"/>
          <w:szCs w:val="22"/>
        </w:rPr>
        <w:t xml:space="preserve"> veřejná zakázka</w:t>
      </w:r>
    </w:p>
    <w:p w14:paraId="7108FB61" w14:textId="77777777" w:rsidR="00545085" w:rsidRPr="00C3167E" w:rsidRDefault="7F3E5489" w:rsidP="00F11D6E">
      <w:pPr>
        <w:pStyle w:val="Zkladntext"/>
        <w:ind w:left="432" w:firstLine="276"/>
        <w:jc w:val="both"/>
        <w:rPr>
          <w:rFonts w:asciiTheme="majorHAnsi" w:hAnsiTheme="majorHAnsi" w:cstheme="majorHAnsi"/>
          <w:b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sz w:val="22"/>
          <w:szCs w:val="22"/>
        </w:rPr>
        <w:t>Druh zadávacího řízení veřejné zakázky (§ 3 ZZVZ):</w:t>
      </w:r>
    </w:p>
    <w:p w14:paraId="1895EBCB" w14:textId="3BA94B5B" w:rsidR="7F3E5489" w:rsidRPr="006F135C" w:rsidRDefault="00747CC7" w:rsidP="00F11D6E">
      <w:pPr>
        <w:pStyle w:val="Zkladntext"/>
        <w:ind w:left="3264" w:firstLine="276"/>
        <w:jc w:val="both"/>
        <w:rPr>
          <w:rFonts w:asciiTheme="majorHAnsi" w:hAnsiTheme="majorHAnsi" w:cstheme="majorHAnsi"/>
          <w:b/>
          <w:i w:val="0"/>
          <w:iCs/>
          <w:sz w:val="22"/>
          <w:szCs w:val="22"/>
        </w:rPr>
      </w:pPr>
      <w:r>
        <w:rPr>
          <w:rFonts w:asciiTheme="majorHAnsi" w:hAnsiTheme="majorHAnsi" w:cstheme="majorHAnsi"/>
          <w:b/>
          <w:i w:val="0"/>
          <w:iCs/>
          <w:sz w:val="22"/>
          <w:szCs w:val="22"/>
        </w:rPr>
        <w:t>Zjednodušené</w:t>
      </w:r>
      <w:r w:rsidR="006F135C" w:rsidRPr="006F135C">
        <w:rPr>
          <w:rFonts w:asciiTheme="majorHAnsi" w:hAnsiTheme="majorHAnsi" w:cstheme="majorHAnsi"/>
          <w:b/>
          <w:i w:val="0"/>
          <w:iCs/>
          <w:sz w:val="22"/>
          <w:szCs w:val="22"/>
        </w:rPr>
        <w:t xml:space="preserve"> podlimitní řízení</w:t>
      </w:r>
    </w:p>
    <w:p w14:paraId="4101652C" w14:textId="77777777" w:rsidR="00545085" w:rsidRPr="00C3167E" w:rsidRDefault="00545085" w:rsidP="00F11D6E">
      <w:pPr>
        <w:pStyle w:val="Zkladntext"/>
        <w:jc w:val="both"/>
        <w:rPr>
          <w:rFonts w:asciiTheme="majorHAnsi" w:hAnsiTheme="majorHAnsi" w:cstheme="majorHAnsi"/>
          <w:b/>
          <w:i w:val="0"/>
          <w:iCs/>
          <w:sz w:val="22"/>
          <w:szCs w:val="22"/>
        </w:rPr>
      </w:pPr>
    </w:p>
    <w:p w14:paraId="4B99056E" w14:textId="77777777" w:rsidR="00545085" w:rsidRPr="00C3167E" w:rsidRDefault="00545085" w:rsidP="00F11D6E">
      <w:pPr>
        <w:pStyle w:val="Zkladntext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</w:p>
    <w:p w14:paraId="2EF80B0D" w14:textId="451E74D1" w:rsidR="00545085" w:rsidRPr="00C3167E" w:rsidRDefault="00545085" w:rsidP="00F11D6E">
      <w:pPr>
        <w:numPr>
          <w:ilvl w:val="0"/>
          <w:numId w:val="3"/>
        </w:numPr>
        <w:spacing w:after="24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SEZNAM ÚČASTNÍKŮ ZADÁVACÍHO ŘÍZENÍ</w:t>
      </w:r>
      <w:r w:rsidR="00AF74D2" w:rsidRPr="00C3167E">
        <w:rPr>
          <w:rFonts w:asciiTheme="majorHAnsi" w:hAnsiTheme="majorHAnsi" w:cstheme="majorHAnsi"/>
          <w:b/>
          <w:sz w:val="22"/>
          <w:szCs w:val="22"/>
        </w:rPr>
        <w:t xml:space="preserve"> A JEJICH NABÍDKOVÉ CENY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009"/>
      </w:tblGrid>
      <w:tr w:rsidR="00C3167E" w:rsidRPr="00C3167E" w14:paraId="1203736C" w14:textId="77777777" w:rsidTr="7F3E5489">
        <w:trPr>
          <w:trHeight w:val="529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CCFFCC"/>
            <w:vAlign w:val="bottom"/>
          </w:tcPr>
          <w:p w14:paraId="1010EBB6" w14:textId="77777777" w:rsidR="00545085" w:rsidRPr="00C3167E" w:rsidRDefault="00545085" w:rsidP="00F11D6E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bookmarkStart w:id="1" w:name="_Hlk87457446"/>
            <w:bookmarkEnd w:id="1"/>
            <w:r w:rsidRPr="00C316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Název účastníka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FFCC"/>
            <w:vAlign w:val="bottom"/>
          </w:tcPr>
          <w:p w14:paraId="7042E3AE" w14:textId="77777777" w:rsidR="00747CC7" w:rsidRPr="00747CC7" w:rsidRDefault="00747CC7" w:rsidP="00F11D6E">
            <w:pPr>
              <w:spacing w:line="259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47CC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Vysoká škola báňská - Technická univerzita Ostrava (VŠB - TUO)</w:t>
            </w:r>
          </w:p>
          <w:p w14:paraId="51257FEC" w14:textId="77777777" w:rsidR="00747CC7" w:rsidRPr="00747CC7" w:rsidRDefault="00747CC7" w:rsidP="00F11D6E">
            <w:pPr>
              <w:spacing w:line="259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47CC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Centrum energetických a environmentálních technologií (CEET)</w:t>
            </w:r>
          </w:p>
          <w:p w14:paraId="65C38B3A" w14:textId="26A9685D" w:rsidR="00545085" w:rsidRPr="00C3167E" w:rsidRDefault="00747CC7" w:rsidP="00F11D6E">
            <w:pPr>
              <w:spacing w:line="259" w:lineRule="auto"/>
              <w:jc w:val="both"/>
              <w:rPr>
                <w:rFonts w:asciiTheme="majorHAnsi" w:hAnsiTheme="majorHAnsi" w:cstheme="majorHAnsi"/>
              </w:rPr>
            </w:pPr>
            <w:r w:rsidRPr="00747CC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Výzkumné energetické centrum (VEC)</w:t>
            </w:r>
          </w:p>
        </w:tc>
      </w:tr>
      <w:tr w:rsidR="000E76FD" w:rsidRPr="00C3167E" w14:paraId="0DB5D0F9" w14:textId="77777777" w:rsidTr="7F3E5489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17D4DFB0" w14:textId="77777777" w:rsidR="000E76FD" w:rsidRPr="00C3167E" w:rsidRDefault="000E76FD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Právní forma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44AA27A" w14:textId="333088B1" w:rsidR="000E76FD" w:rsidRPr="000E76FD" w:rsidRDefault="00747CC7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Veřejná vysoká škola</w:t>
            </w:r>
          </w:p>
        </w:tc>
      </w:tr>
      <w:tr w:rsidR="000E76FD" w:rsidRPr="00C3167E" w14:paraId="2C8778D8" w14:textId="77777777" w:rsidTr="7F3E5489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0CA4343A" w14:textId="77777777" w:rsidR="000E76FD" w:rsidRPr="00C3167E" w:rsidRDefault="000E76FD" w:rsidP="00F11D6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Sídlo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24A86673" w14:textId="4990B718" w:rsidR="000E76FD" w:rsidRPr="000E76FD" w:rsidRDefault="00747CC7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47CC7">
              <w:rPr>
                <w:rFonts w:asciiTheme="majorHAnsi" w:hAnsiTheme="majorHAnsi" w:cstheme="majorHAnsi"/>
                <w:bCs/>
                <w:sz w:val="22"/>
                <w:szCs w:val="22"/>
              </w:rPr>
              <w:t>17.listopadu 2172/15, 708 00, Ostrava - Poruba</w:t>
            </w:r>
          </w:p>
        </w:tc>
      </w:tr>
      <w:tr w:rsidR="000E76FD" w:rsidRPr="00C3167E" w14:paraId="5030AB6B" w14:textId="77777777" w:rsidTr="7F3E5489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38CD8B08" w14:textId="77777777" w:rsidR="000E76FD" w:rsidRPr="00C3167E" w:rsidRDefault="000E76FD" w:rsidP="00F11D6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IČO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634D6A50" w14:textId="688C65F9" w:rsidR="000E76FD" w:rsidRPr="000E76FD" w:rsidRDefault="00747CC7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47CC7">
              <w:rPr>
                <w:rFonts w:asciiTheme="majorHAnsi" w:hAnsiTheme="majorHAnsi" w:cstheme="majorHAnsi"/>
                <w:bCs/>
                <w:sz w:val="22"/>
                <w:szCs w:val="22"/>
              </w:rPr>
              <w:t>61989100</w:t>
            </w:r>
          </w:p>
        </w:tc>
      </w:tr>
      <w:tr w:rsidR="000E76FD" w:rsidRPr="00C3167E" w14:paraId="426685CC" w14:textId="77777777" w:rsidTr="7F3E5489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62370E09" w14:textId="3D9613F8" w:rsidR="000E76FD" w:rsidRPr="00C3167E" w:rsidRDefault="000E76FD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Nabídková cena v Kč bez DPH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75225D69" w14:textId="54A71FB4" w:rsidR="000E76FD" w:rsidRPr="000E76FD" w:rsidRDefault="00747CC7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439 000</w:t>
            </w:r>
            <w:r w:rsidR="005D337B">
              <w:rPr>
                <w:rFonts w:asciiTheme="majorHAnsi" w:hAnsiTheme="majorHAnsi" w:cstheme="majorHAnsi"/>
                <w:bCs/>
                <w:sz w:val="22"/>
                <w:szCs w:val="22"/>
              </w:rPr>
              <w:t>,-</w:t>
            </w:r>
            <w:r w:rsidR="00BB2F56" w:rsidRPr="00BB2F5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Kč</w:t>
            </w:r>
            <w:r w:rsidR="000E76FD" w:rsidRPr="000E76F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bez DPH</w:t>
            </w:r>
          </w:p>
        </w:tc>
      </w:tr>
    </w:tbl>
    <w:p w14:paraId="5997CC1D" w14:textId="1D47D5C2" w:rsidR="00545085" w:rsidRDefault="00545085" w:rsidP="00F11D6E">
      <w:pPr>
        <w:jc w:val="both"/>
        <w:rPr>
          <w:rFonts w:asciiTheme="majorHAnsi" w:hAnsiTheme="majorHAnsi" w:cstheme="majorHAnsi"/>
        </w:rPr>
      </w:pPr>
    </w:p>
    <w:p w14:paraId="6EEF05A6" w14:textId="77777777" w:rsidR="0073144C" w:rsidRPr="00C3167E" w:rsidRDefault="0073144C" w:rsidP="00F11D6E">
      <w:pPr>
        <w:jc w:val="both"/>
        <w:rPr>
          <w:rFonts w:asciiTheme="majorHAnsi" w:hAnsiTheme="majorHAnsi" w:cstheme="maj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009"/>
      </w:tblGrid>
      <w:tr w:rsidR="00C3167E" w:rsidRPr="00C3167E" w14:paraId="2F402619" w14:textId="77777777" w:rsidTr="00017A37">
        <w:trPr>
          <w:trHeight w:val="529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CCFFCC"/>
            <w:vAlign w:val="bottom"/>
          </w:tcPr>
          <w:p w14:paraId="7E743B79" w14:textId="77777777" w:rsidR="00AF74D2" w:rsidRPr="00C3167E" w:rsidRDefault="00AF74D2" w:rsidP="00F11D6E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Název účastníka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FFCC"/>
            <w:vAlign w:val="bottom"/>
          </w:tcPr>
          <w:p w14:paraId="4C1A7D27" w14:textId="66D93F8B" w:rsidR="00AF74D2" w:rsidRPr="00C3167E" w:rsidRDefault="00747CC7" w:rsidP="00F11D6E">
            <w:pPr>
              <w:spacing w:line="259" w:lineRule="auto"/>
              <w:jc w:val="both"/>
              <w:rPr>
                <w:rFonts w:asciiTheme="majorHAnsi" w:hAnsiTheme="majorHAnsi" w:cstheme="majorHAnsi"/>
              </w:rPr>
            </w:pPr>
            <w:r w:rsidRPr="00747CC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PKV BUILD s.r.o.</w:t>
            </w:r>
          </w:p>
        </w:tc>
      </w:tr>
      <w:tr w:rsidR="00C3167E" w:rsidRPr="00C3167E" w14:paraId="1A4BB0A7" w14:textId="77777777" w:rsidTr="00017A37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4B025A42" w14:textId="77777777" w:rsidR="00AF74D2" w:rsidRPr="00C3167E" w:rsidRDefault="00AF74D2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Právní forma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44D7343" w14:textId="6B3CDD27" w:rsidR="00AF74D2" w:rsidRPr="00C3167E" w:rsidRDefault="00BB2F56" w:rsidP="00F11D6E">
            <w:pPr>
              <w:spacing w:line="259" w:lineRule="auto"/>
              <w:jc w:val="both"/>
              <w:rPr>
                <w:rFonts w:asciiTheme="majorHAnsi" w:hAnsiTheme="majorHAnsi" w:cstheme="majorHAnsi"/>
              </w:rPr>
            </w:pPr>
            <w:r w:rsidRPr="000E76FD">
              <w:rPr>
                <w:rFonts w:asciiTheme="majorHAnsi" w:hAnsiTheme="majorHAnsi" w:cstheme="majorHAnsi"/>
                <w:bCs/>
                <w:sz w:val="22"/>
                <w:szCs w:val="22"/>
              </w:rPr>
              <w:t>Společnost s ručením omezeným</w:t>
            </w:r>
          </w:p>
        </w:tc>
      </w:tr>
      <w:tr w:rsidR="00C3167E" w:rsidRPr="00C3167E" w14:paraId="2710624D" w14:textId="77777777" w:rsidTr="00017A37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64C4ABF1" w14:textId="77777777" w:rsidR="00AF74D2" w:rsidRPr="00C3167E" w:rsidRDefault="00AF74D2" w:rsidP="00F11D6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Sídlo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68051C02" w14:textId="0ACA89F1" w:rsidR="00AF74D2" w:rsidRPr="000E76FD" w:rsidRDefault="00747CC7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47CC7">
              <w:rPr>
                <w:rFonts w:asciiTheme="majorHAnsi" w:hAnsiTheme="majorHAnsi" w:cstheme="majorHAnsi"/>
                <w:bCs/>
                <w:sz w:val="22"/>
                <w:szCs w:val="22"/>
              </w:rPr>
              <w:t>č.p. 284, 394 56 Senožaty</w:t>
            </w:r>
          </w:p>
        </w:tc>
      </w:tr>
      <w:tr w:rsidR="00C3167E" w:rsidRPr="00C3167E" w14:paraId="681CEB03" w14:textId="77777777" w:rsidTr="00017A37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3A97FB31" w14:textId="77777777" w:rsidR="00AF74D2" w:rsidRPr="00C3167E" w:rsidRDefault="00AF74D2" w:rsidP="00F11D6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IČO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738C4AC2" w14:textId="467F44A2" w:rsidR="00AF74D2" w:rsidRPr="000E76FD" w:rsidRDefault="00747CC7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47CC7">
              <w:rPr>
                <w:rFonts w:asciiTheme="majorHAnsi" w:hAnsiTheme="majorHAnsi" w:cstheme="majorHAnsi"/>
                <w:bCs/>
                <w:sz w:val="22"/>
                <w:szCs w:val="22"/>
              </w:rPr>
              <w:t>28149785</w:t>
            </w:r>
          </w:p>
        </w:tc>
      </w:tr>
      <w:tr w:rsidR="00C3167E" w:rsidRPr="00C3167E" w14:paraId="04685CA1" w14:textId="77777777" w:rsidTr="00017A37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3870B9B7" w14:textId="77777777" w:rsidR="00AF74D2" w:rsidRPr="00C3167E" w:rsidRDefault="00AF74D2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Nabídková cena v Kč bez DPH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57918356" w14:textId="050555EF" w:rsidR="00AF74D2" w:rsidRPr="000E76FD" w:rsidRDefault="00747CC7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316 045</w:t>
            </w:r>
            <w:r w:rsidR="009F556A">
              <w:rPr>
                <w:rFonts w:asciiTheme="majorHAnsi" w:hAnsiTheme="majorHAnsi" w:cstheme="majorHAnsi"/>
                <w:bCs/>
                <w:sz w:val="22"/>
                <w:szCs w:val="22"/>
              </w:rPr>
              <w:t>,-</w:t>
            </w:r>
            <w:r w:rsidR="00BB2F56" w:rsidRPr="00BB2F5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Kč</w:t>
            </w:r>
            <w:r w:rsidR="000E76FD" w:rsidRPr="000E76F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bez DPH </w:t>
            </w:r>
          </w:p>
        </w:tc>
      </w:tr>
    </w:tbl>
    <w:p w14:paraId="234C3E92" w14:textId="77777777" w:rsidR="00BB2F56" w:rsidRDefault="00BB2F56" w:rsidP="00F11D6E">
      <w:pPr>
        <w:suppressAutoHyphens w:val="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4CB18B2" w14:textId="77777777" w:rsidR="00747CC7" w:rsidRDefault="00747CC7" w:rsidP="00F11D6E">
      <w:pPr>
        <w:suppressAutoHyphens w:val="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2C16A36" w14:textId="77777777" w:rsidR="00747CC7" w:rsidRDefault="00747CC7" w:rsidP="00F11D6E">
      <w:pPr>
        <w:suppressAutoHyphens w:val="0"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009"/>
      </w:tblGrid>
      <w:tr w:rsidR="00747CC7" w:rsidRPr="00C3167E" w14:paraId="4692EC31" w14:textId="77777777" w:rsidTr="00657B85">
        <w:trPr>
          <w:trHeight w:val="529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CCFFCC"/>
            <w:vAlign w:val="bottom"/>
          </w:tcPr>
          <w:p w14:paraId="79CC21DD" w14:textId="77777777" w:rsidR="00747CC7" w:rsidRPr="00C3167E" w:rsidRDefault="00747CC7" w:rsidP="00F11D6E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Název účastníka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FFCC"/>
            <w:vAlign w:val="bottom"/>
          </w:tcPr>
          <w:p w14:paraId="273C1233" w14:textId="284B61A8" w:rsidR="00747CC7" w:rsidRPr="00C3167E" w:rsidRDefault="00747CC7" w:rsidP="00F11D6E">
            <w:pPr>
              <w:spacing w:line="259" w:lineRule="auto"/>
              <w:jc w:val="both"/>
              <w:rPr>
                <w:rFonts w:asciiTheme="majorHAnsi" w:hAnsiTheme="majorHAnsi" w:cstheme="majorHAnsi"/>
              </w:rPr>
            </w:pPr>
            <w:r w:rsidRPr="00747CC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Středisko pro úspory energie s.r.o.</w:t>
            </w:r>
          </w:p>
        </w:tc>
      </w:tr>
      <w:tr w:rsidR="00747CC7" w:rsidRPr="00C3167E" w14:paraId="0AFA0933" w14:textId="77777777" w:rsidTr="00657B85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0D7C0073" w14:textId="77777777" w:rsidR="00747CC7" w:rsidRPr="00C3167E" w:rsidRDefault="00747CC7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Právní forma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929FDC9" w14:textId="77777777" w:rsidR="00747CC7" w:rsidRPr="00C3167E" w:rsidRDefault="00747CC7" w:rsidP="00F11D6E">
            <w:pPr>
              <w:spacing w:line="259" w:lineRule="auto"/>
              <w:jc w:val="both"/>
              <w:rPr>
                <w:rFonts w:asciiTheme="majorHAnsi" w:hAnsiTheme="majorHAnsi" w:cstheme="majorHAnsi"/>
              </w:rPr>
            </w:pPr>
            <w:r w:rsidRPr="000E76FD">
              <w:rPr>
                <w:rFonts w:asciiTheme="majorHAnsi" w:hAnsiTheme="majorHAnsi" w:cstheme="majorHAnsi"/>
                <w:bCs/>
                <w:sz w:val="22"/>
                <w:szCs w:val="22"/>
              </w:rPr>
              <w:t>Společnost s ručením omezeným</w:t>
            </w:r>
          </w:p>
        </w:tc>
      </w:tr>
      <w:tr w:rsidR="00747CC7" w:rsidRPr="000E76FD" w14:paraId="0156FF5B" w14:textId="77777777" w:rsidTr="00657B85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353FA2B3" w14:textId="77777777" w:rsidR="00747CC7" w:rsidRPr="00C3167E" w:rsidRDefault="00747CC7" w:rsidP="00F11D6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Sídlo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65517734" w14:textId="7B17CE93" w:rsidR="00747CC7" w:rsidRPr="000E76FD" w:rsidRDefault="00747CC7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47CC7">
              <w:rPr>
                <w:rFonts w:asciiTheme="majorHAnsi" w:hAnsiTheme="majorHAnsi" w:cstheme="majorHAnsi"/>
                <w:bCs/>
                <w:sz w:val="22"/>
                <w:szCs w:val="22"/>
              </w:rPr>
              <w:t>tř. Budovatelů 1353/108a, 434 01 Most</w:t>
            </w:r>
          </w:p>
        </w:tc>
      </w:tr>
      <w:tr w:rsidR="00747CC7" w:rsidRPr="000E76FD" w14:paraId="5696F351" w14:textId="77777777" w:rsidTr="00657B85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018EE409" w14:textId="77777777" w:rsidR="00747CC7" w:rsidRPr="00C3167E" w:rsidRDefault="00747CC7" w:rsidP="00F11D6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IČO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61CED38F" w14:textId="163F6FB9" w:rsidR="00747CC7" w:rsidRPr="000E76FD" w:rsidRDefault="00747CC7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47CC7">
              <w:rPr>
                <w:rFonts w:asciiTheme="majorHAnsi" w:hAnsiTheme="majorHAnsi" w:cstheme="majorHAnsi"/>
                <w:bCs/>
                <w:sz w:val="22"/>
                <w:szCs w:val="22"/>
              </w:rPr>
              <w:t>25015516</w:t>
            </w:r>
          </w:p>
        </w:tc>
      </w:tr>
      <w:tr w:rsidR="00747CC7" w:rsidRPr="000E76FD" w14:paraId="3A66E266" w14:textId="77777777" w:rsidTr="00657B85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78015E43" w14:textId="77777777" w:rsidR="00747CC7" w:rsidRPr="00C3167E" w:rsidRDefault="00747CC7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Nabídková cena v Kč bez DPH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678A297F" w14:textId="7CCE9D37" w:rsidR="00747CC7" w:rsidRPr="000E76FD" w:rsidRDefault="00747CC7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690 000,-</w:t>
            </w:r>
            <w:r w:rsidRPr="00BB2F5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Kč</w:t>
            </w:r>
            <w:r w:rsidRPr="000E76F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bez DPH </w:t>
            </w:r>
          </w:p>
        </w:tc>
      </w:tr>
    </w:tbl>
    <w:p w14:paraId="0623D6A6" w14:textId="06134EA3" w:rsidR="00AE1073" w:rsidRDefault="00AE1073" w:rsidP="00F11D6E">
      <w:pPr>
        <w:suppressAutoHyphens w:val="0"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009"/>
      </w:tblGrid>
      <w:tr w:rsidR="00747CC7" w:rsidRPr="00C3167E" w14:paraId="79A3DB64" w14:textId="77777777" w:rsidTr="00657B85">
        <w:trPr>
          <w:trHeight w:val="529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CCFFCC"/>
            <w:vAlign w:val="bottom"/>
          </w:tcPr>
          <w:p w14:paraId="5999A4C8" w14:textId="77777777" w:rsidR="00747CC7" w:rsidRPr="00C3167E" w:rsidRDefault="00747CC7" w:rsidP="00F11D6E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Název účastníka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FFCC"/>
            <w:vAlign w:val="bottom"/>
          </w:tcPr>
          <w:p w14:paraId="76536DAF" w14:textId="64CE608C" w:rsidR="00747CC7" w:rsidRPr="00C3167E" w:rsidRDefault="00747CC7" w:rsidP="00F11D6E">
            <w:pPr>
              <w:spacing w:line="259" w:lineRule="auto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747CC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Alumbrado</w:t>
            </w:r>
            <w:proofErr w:type="spellEnd"/>
            <w:r w:rsidRPr="00747CC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s.r.o.</w:t>
            </w:r>
          </w:p>
        </w:tc>
      </w:tr>
      <w:tr w:rsidR="00747CC7" w:rsidRPr="00C3167E" w14:paraId="3C5BB8AD" w14:textId="77777777" w:rsidTr="00657B85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1E247F18" w14:textId="77777777" w:rsidR="00747CC7" w:rsidRPr="00C3167E" w:rsidRDefault="00747CC7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Právní forma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92C879E" w14:textId="77777777" w:rsidR="00747CC7" w:rsidRPr="00C3167E" w:rsidRDefault="00747CC7" w:rsidP="00F11D6E">
            <w:pPr>
              <w:spacing w:line="259" w:lineRule="auto"/>
              <w:jc w:val="both"/>
              <w:rPr>
                <w:rFonts w:asciiTheme="majorHAnsi" w:hAnsiTheme="majorHAnsi" w:cstheme="majorHAnsi"/>
              </w:rPr>
            </w:pPr>
            <w:r w:rsidRPr="000E76FD">
              <w:rPr>
                <w:rFonts w:asciiTheme="majorHAnsi" w:hAnsiTheme="majorHAnsi" w:cstheme="majorHAnsi"/>
                <w:bCs/>
                <w:sz w:val="22"/>
                <w:szCs w:val="22"/>
              </w:rPr>
              <w:t>Společnost s ručením omezeným</w:t>
            </w:r>
          </w:p>
        </w:tc>
      </w:tr>
      <w:tr w:rsidR="00747CC7" w:rsidRPr="000E76FD" w14:paraId="0E6A76D0" w14:textId="77777777" w:rsidTr="00657B85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25C89D7D" w14:textId="77777777" w:rsidR="00747CC7" w:rsidRPr="00C3167E" w:rsidRDefault="00747CC7" w:rsidP="00F11D6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Sídlo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1C4E99AE" w14:textId="1F04EEB3" w:rsidR="00747CC7" w:rsidRPr="000E76FD" w:rsidRDefault="00A47079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47079">
              <w:rPr>
                <w:rFonts w:asciiTheme="majorHAnsi" w:hAnsiTheme="majorHAnsi" w:cstheme="majorHAnsi"/>
                <w:bCs/>
                <w:sz w:val="22"/>
                <w:szCs w:val="22"/>
              </w:rPr>
              <w:t>Rašínova 103/2, Brno-město, 602 00 Brno</w:t>
            </w:r>
          </w:p>
        </w:tc>
      </w:tr>
      <w:tr w:rsidR="00747CC7" w:rsidRPr="000E76FD" w14:paraId="31DBEF71" w14:textId="77777777" w:rsidTr="00657B85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255CD1CC" w14:textId="77777777" w:rsidR="00747CC7" w:rsidRPr="00C3167E" w:rsidRDefault="00747CC7" w:rsidP="00F11D6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IČO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74E9367A" w14:textId="66172527" w:rsidR="00747CC7" w:rsidRPr="00A47079" w:rsidRDefault="00A47079" w:rsidP="00F11D6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7079">
              <w:rPr>
                <w:rFonts w:asciiTheme="majorHAnsi" w:hAnsiTheme="majorHAnsi" w:cstheme="majorHAnsi"/>
                <w:sz w:val="22"/>
                <w:szCs w:val="22"/>
              </w:rPr>
              <w:t>29194911</w:t>
            </w:r>
          </w:p>
        </w:tc>
      </w:tr>
      <w:tr w:rsidR="00747CC7" w:rsidRPr="000E76FD" w14:paraId="6C7CB458" w14:textId="77777777" w:rsidTr="00657B85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5D7D84F6" w14:textId="77777777" w:rsidR="00747CC7" w:rsidRPr="00C3167E" w:rsidRDefault="00747CC7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Nabídková cena v Kč bez DPH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3362B313" w14:textId="77DCBDB5" w:rsidR="00747CC7" w:rsidRPr="000E76FD" w:rsidRDefault="00747CC7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698 000,-</w:t>
            </w:r>
            <w:r w:rsidRPr="00BB2F5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Kč</w:t>
            </w:r>
            <w:r w:rsidRPr="000E76F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bez DPH </w:t>
            </w:r>
          </w:p>
        </w:tc>
      </w:tr>
    </w:tbl>
    <w:p w14:paraId="11573504" w14:textId="77777777" w:rsidR="00747CC7" w:rsidRDefault="00747CC7" w:rsidP="00F11D6E">
      <w:pPr>
        <w:suppressAutoHyphens w:val="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62D4D617" w14:textId="77777777" w:rsidR="0073144C" w:rsidRDefault="0073144C" w:rsidP="00F11D6E">
      <w:pPr>
        <w:suppressAutoHyphens w:val="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A179AB3" w14:textId="3B0D3E82" w:rsidR="00545085" w:rsidRPr="00C3167E" w:rsidRDefault="00545085" w:rsidP="00F11D6E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 xml:space="preserve">SEZNAM VŠECH VYLOUČENÝCH ÚČASTNÍKŮ ZADÁVACÍHO ŘÍZENÍ S ODŮVODNĚNÍM </w:t>
      </w:r>
    </w:p>
    <w:p w14:paraId="6B699379" w14:textId="6372830F" w:rsidR="00545085" w:rsidRPr="00D92520" w:rsidRDefault="00545085" w:rsidP="00D92520">
      <w:pPr>
        <w:pStyle w:val="Odstavecseseznamem"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009"/>
      </w:tblGrid>
      <w:tr w:rsidR="002E5BCA" w:rsidRPr="00C3167E" w14:paraId="00BBF30C" w14:textId="77777777" w:rsidTr="00657B85">
        <w:trPr>
          <w:trHeight w:val="529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CCFFCC"/>
            <w:vAlign w:val="bottom"/>
          </w:tcPr>
          <w:p w14:paraId="160E0C5F" w14:textId="77777777" w:rsidR="002E5BCA" w:rsidRPr="00C3167E" w:rsidRDefault="002E5BCA" w:rsidP="00F11D6E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Název účastníka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FFCC"/>
            <w:vAlign w:val="bottom"/>
          </w:tcPr>
          <w:p w14:paraId="33FD5F05" w14:textId="77777777" w:rsidR="002E5BCA" w:rsidRPr="00747CC7" w:rsidRDefault="002E5BCA" w:rsidP="00F11D6E">
            <w:pPr>
              <w:spacing w:line="259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47CC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Vysoká škola báňská - Technická univerzita Ostrava (VŠB - TUO)</w:t>
            </w:r>
          </w:p>
          <w:p w14:paraId="1A3319BC" w14:textId="77777777" w:rsidR="002E5BCA" w:rsidRPr="00747CC7" w:rsidRDefault="002E5BCA" w:rsidP="00F11D6E">
            <w:pPr>
              <w:spacing w:line="259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47CC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Centrum energetických a environmentálních technologií (CEET)</w:t>
            </w:r>
          </w:p>
          <w:p w14:paraId="356F0FBF" w14:textId="77777777" w:rsidR="002E5BCA" w:rsidRPr="00C3167E" w:rsidRDefault="002E5BCA" w:rsidP="00F11D6E">
            <w:pPr>
              <w:spacing w:line="259" w:lineRule="auto"/>
              <w:jc w:val="both"/>
              <w:rPr>
                <w:rFonts w:asciiTheme="majorHAnsi" w:hAnsiTheme="majorHAnsi" w:cstheme="majorHAnsi"/>
              </w:rPr>
            </w:pPr>
            <w:r w:rsidRPr="00747CC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Výzkumné energetické centrum (VEC)</w:t>
            </w:r>
          </w:p>
        </w:tc>
      </w:tr>
      <w:tr w:rsidR="002E5BCA" w:rsidRPr="00C3167E" w14:paraId="4254B6A6" w14:textId="77777777" w:rsidTr="00657B85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4567D2F9" w14:textId="77777777" w:rsidR="002E5BCA" w:rsidRPr="00C3167E" w:rsidRDefault="002E5BCA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Právní forma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B157C77" w14:textId="77777777" w:rsidR="002E5BCA" w:rsidRPr="000E76FD" w:rsidRDefault="002E5BCA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Veřejná vysoká škola</w:t>
            </w:r>
          </w:p>
        </w:tc>
      </w:tr>
      <w:tr w:rsidR="002E5BCA" w:rsidRPr="00C3167E" w14:paraId="193A76FE" w14:textId="77777777" w:rsidTr="00657B85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46EFDAD7" w14:textId="77777777" w:rsidR="002E5BCA" w:rsidRPr="00C3167E" w:rsidRDefault="002E5BCA" w:rsidP="00F11D6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Sídlo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7AAB5074" w14:textId="77777777" w:rsidR="002E5BCA" w:rsidRPr="000E76FD" w:rsidRDefault="002E5BCA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47CC7">
              <w:rPr>
                <w:rFonts w:asciiTheme="majorHAnsi" w:hAnsiTheme="majorHAnsi" w:cstheme="majorHAnsi"/>
                <w:bCs/>
                <w:sz w:val="22"/>
                <w:szCs w:val="22"/>
              </w:rPr>
              <w:t>17.listopadu 2172/15, 708 00, Ostrava - Poruba</w:t>
            </w:r>
          </w:p>
        </w:tc>
      </w:tr>
      <w:tr w:rsidR="002E5BCA" w:rsidRPr="00C3167E" w14:paraId="16F00DC9" w14:textId="77777777" w:rsidTr="00657B85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72F3A3B2" w14:textId="77777777" w:rsidR="002E5BCA" w:rsidRPr="00C3167E" w:rsidRDefault="002E5BCA" w:rsidP="00F11D6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IČO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07DBD110" w14:textId="77777777" w:rsidR="002E5BCA" w:rsidRPr="000E76FD" w:rsidRDefault="002E5BCA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47CC7">
              <w:rPr>
                <w:rFonts w:asciiTheme="majorHAnsi" w:hAnsiTheme="majorHAnsi" w:cstheme="majorHAnsi"/>
                <w:bCs/>
                <w:sz w:val="22"/>
                <w:szCs w:val="22"/>
              </w:rPr>
              <w:t>61989100</w:t>
            </w:r>
          </w:p>
        </w:tc>
      </w:tr>
      <w:tr w:rsidR="002E5BCA" w:rsidRPr="00C3167E" w14:paraId="3E947F53" w14:textId="77777777" w:rsidTr="00657B85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124D89A0" w14:textId="77777777" w:rsidR="002E5BCA" w:rsidRPr="00C3167E" w:rsidRDefault="002E5BCA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Nabídková cena v Kč bez DPH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43A57C0B" w14:textId="77777777" w:rsidR="002E5BCA" w:rsidRPr="000E76FD" w:rsidRDefault="002E5BCA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439 000,-</w:t>
            </w:r>
            <w:r w:rsidRPr="00BB2F5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Kč</w:t>
            </w:r>
            <w:r w:rsidRPr="000E76F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bez DPH</w:t>
            </w:r>
          </w:p>
        </w:tc>
      </w:tr>
    </w:tbl>
    <w:p w14:paraId="3FE9F23F" w14:textId="77777777" w:rsidR="00545085" w:rsidRDefault="00545085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992A604" w14:textId="77777777" w:rsidR="0073144C" w:rsidRDefault="0073144C" w:rsidP="0073144C">
      <w:pPr>
        <w:pStyle w:val="Zkladntextodsazen"/>
        <w:spacing w:after="240"/>
        <w:jc w:val="both"/>
        <w:rPr>
          <w:rFonts w:ascii="Calibri Light" w:hAnsi="Calibri Light" w:cs="Calibri Light"/>
          <w:b w:val="0"/>
          <w:bCs/>
          <w:sz w:val="22"/>
          <w:szCs w:val="22"/>
        </w:rPr>
      </w:pPr>
      <w:r w:rsidRPr="00A219F7">
        <w:rPr>
          <w:rFonts w:ascii="Calibri Light" w:hAnsi="Calibri Light" w:cs="Calibri Light"/>
          <w:bCs/>
          <w:sz w:val="22"/>
          <w:szCs w:val="22"/>
        </w:rPr>
        <w:t>Odůvodnění</w:t>
      </w:r>
      <w:r w:rsidRPr="00A219F7">
        <w:rPr>
          <w:rFonts w:ascii="Calibri Light" w:hAnsi="Calibri Light" w:cs="Calibri Light"/>
          <w:b w:val="0"/>
          <w:bCs/>
          <w:sz w:val="22"/>
          <w:szCs w:val="22"/>
        </w:rPr>
        <w:t>:</w:t>
      </w:r>
    </w:p>
    <w:p w14:paraId="09F7E722" w14:textId="77777777" w:rsidR="0073144C" w:rsidRDefault="0073144C" w:rsidP="0073144C">
      <w:pPr>
        <w:pStyle w:val="Zkladntextodsazen"/>
        <w:spacing w:line="276" w:lineRule="auto"/>
        <w:ind w:left="0" w:firstLine="0"/>
        <w:jc w:val="both"/>
        <w:rPr>
          <w:rFonts w:ascii="Calibri Light" w:hAnsi="Calibri Light" w:cs="Calibri Light"/>
          <w:b w:val="0"/>
          <w:bCs/>
          <w:sz w:val="22"/>
          <w:szCs w:val="22"/>
        </w:rPr>
      </w:pPr>
      <w:r>
        <w:rPr>
          <w:rFonts w:ascii="Calibri Light" w:hAnsi="Calibri Light" w:cs="Calibri Light"/>
          <w:b w:val="0"/>
          <w:bCs/>
          <w:sz w:val="22"/>
          <w:szCs w:val="22"/>
        </w:rPr>
        <w:t>Dle § 48 odst. 2 písm. a) ZZVZ může zadavatel vyloučit účastníka zadávacího řízení, pokud údaje, doklady, vzorky nebo modely předložené účastníkem zadávacího řízení nesplňují zadávací podmínky nebo je účastník zadávacího řízení ve stanovené lhůtě nedoložil.</w:t>
      </w:r>
    </w:p>
    <w:p w14:paraId="066ACA9D" w14:textId="77777777" w:rsidR="0073144C" w:rsidRDefault="0073144C" w:rsidP="0073144C">
      <w:pPr>
        <w:spacing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49EB928C" w14:textId="0C1A8FF1" w:rsidR="0073144C" w:rsidRDefault="0073144C" w:rsidP="0073144C">
      <w:pPr>
        <w:pStyle w:val="Zkladntextodsazen"/>
        <w:spacing w:line="276" w:lineRule="auto"/>
        <w:ind w:left="0" w:firstLine="0"/>
        <w:jc w:val="both"/>
        <w:rPr>
          <w:rFonts w:ascii="Calibri Light" w:hAnsi="Calibri Light" w:cs="Calibri Light"/>
          <w:b w:val="0"/>
          <w:sz w:val="22"/>
          <w:szCs w:val="22"/>
        </w:rPr>
      </w:pPr>
      <w:r>
        <w:rPr>
          <w:rFonts w:ascii="Calibri Light" w:hAnsi="Calibri Light" w:cs="Calibri Light"/>
          <w:b w:val="0"/>
          <w:sz w:val="22"/>
          <w:szCs w:val="22"/>
        </w:rPr>
        <w:t>Nabídka účastníka nespl</w:t>
      </w:r>
      <w:r>
        <w:rPr>
          <w:rFonts w:ascii="Calibri Light" w:hAnsi="Calibri Light" w:cs="Calibri Light"/>
          <w:b w:val="0"/>
          <w:sz w:val="22"/>
          <w:szCs w:val="22"/>
        </w:rPr>
        <w:t>nila</w:t>
      </w:r>
      <w:r>
        <w:rPr>
          <w:rFonts w:ascii="Calibri Light" w:hAnsi="Calibri Light" w:cs="Calibri Light"/>
          <w:b w:val="0"/>
          <w:sz w:val="22"/>
          <w:szCs w:val="22"/>
        </w:rPr>
        <w:t xml:space="preserve"> zadávací podmínky, jelikož nabídková cena, která je kritériem hodnocení, neobsah</w:t>
      </w:r>
      <w:r>
        <w:rPr>
          <w:rFonts w:ascii="Calibri Light" w:hAnsi="Calibri Light" w:cs="Calibri Light"/>
          <w:b w:val="0"/>
          <w:sz w:val="22"/>
          <w:szCs w:val="22"/>
        </w:rPr>
        <w:t>ovala</w:t>
      </w:r>
      <w:r>
        <w:rPr>
          <w:rFonts w:ascii="Calibri Light" w:hAnsi="Calibri Light" w:cs="Calibri Light"/>
          <w:b w:val="0"/>
          <w:sz w:val="22"/>
          <w:szCs w:val="22"/>
        </w:rPr>
        <w:t xml:space="preserve"> cenu za PENB, jak jsou navrženy v plánu energetického auditu, a výslovně též zmíněny v předmětu zakázky v ZD:</w:t>
      </w:r>
    </w:p>
    <w:p w14:paraId="6D61D076" w14:textId="77777777" w:rsidR="0073144C" w:rsidRPr="00124C6F" w:rsidRDefault="0073144C" w:rsidP="0073144C">
      <w:pPr>
        <w:pStyle w:val="Zkladntextodsazen"/>
        <w:spacing w:line="276" w:lineRule="auto"/>
        <w:ind w:left="0" w:firstLine="8"/>
        <w:jc w:val="both"/>
        <w:rPr>
          <w:rFonts w:ascii="Calibri Light" w:hAnsi="Calibri Light" w:cs="Calibri Light"/>
          <w:b w:val="0"/>
          <w:i/>
          <w:iCs/>
          <w:sz w:val="22"/>
          <w:szCs w:val="22"/>
        </w:rPr>
      </w:pPr>
      <w:r w:rsidRPr="00124C6F">
        <w:rPr>
          <w:rFonts w:ascii="Calibri Light" w:hAnsi="Calibri Light" w:cs="Calibri Light"/>
          <w:b w:val="0"/>
          <w:i/>
          <w:iCs/>
          <w:sz w:val="22"/>
          <w:szCs w:val="22"/>
        </w:rPr>
        <w:t xml:space="preserve">„Předmětem veřejné zakázky na služby je zpracování energetického auditu zadavatele </w:t>
      </w:r>
      <w:r w:rsidRPr="00124C6F">
        <w:rPr>
          <w:rFonts w:ascii="Calibri Light" w:hAnsi="Calibri Light" w:cs="Calibri Light"/>
          <w:bCs/>
          <w:i/>
          <w:iCs/>
          <w:sz w:val="22"/>
          <w:szCs w:val="22"/>
        </w:rPr>
        <w:t>včetně PENB</w:t>
      </w:r>
      <w:r w:rsidRPr="00124C6F">
        <w:rPr>
          <w:rFonts w:ascii="Calibri Light" w:hAnsi="Calibri Light" w:cs="Calibri Light"/>
          <w:b w:val="0"/>
          <w:i/>
          <w:iCs/>
          <w:sz w:val="22"/>
          <w:szCs w:val="22"/>
        </w:rPr>
        <w:t xml:space="preserve"> podle § 9 odst. 3 zákona č. 406/2000 Sb., o hospodaření energií, ve znění pozdějších předpisů.“</w:t>
      </w:r>
    </w:p>
    <w:p w14:paraId="5C872345" w14:textId="77777777" w:rsidR="0073144C" w:rsidRDefault="0073144C" w:rsidP="0073144C">
      <w:pPr>
        <w:pStyle w:val="Zkladntextodsazen"/>
        <w:spacing w:line="276" w:lineRule="auto"/>
        <w:ind w:left="0" w:firstLine="0"/>
        <w:jc w:val="both"/>
        <w:rPr>
          <w:rFonts w:ascii="Calibri Light" w:hAnsi="Calibri Light" w:cs="Calibri Light"/>
          <w:b w:val="0"/>
          <w:sz w:val="22"/>
          <w:szCs w:val="22"/>
        </w:rPr>
      </w:pPr>
    </w:p>
    <w:p w14:paraId="4760F731" w14:textId="77777777" w:rsidR="0073144C" w:rsidRDefault="0073144C" w:rsidP="0073144C">
      <w:pPr>
        <w:pStyle w:val="Zkladntextodsazen"/>
        <w:spacing w:line="276" w:lineRule="auto"/>
        <w:ind w:left="0" w:firstLine="0"/>
        <w:jc w:val="both"/>
        <w:rPr>
          <w:rFonts w:ascii="Calibri Light" w:hAnsi="Calibri Light" w:cs="Calibri Light"/>
          <w:b w:val="0"/>
          <w:sz w:val="22"/>
          <w:szCs w:val="22"/>
        </w:rPr>
      </w:pPr>
      <w:r>
        <w:rPr>
          <w:rFonts w:ascii="Calibri Light" w:hAnsi="Calibri Light" w:cs="Calibri Light"/>
          <w:b w:val="0"/>
          <w:sz w:val="22"/>
          <w:szCs w:val="22"/>
        </w:rPr>
        <w:t>Účastník tedy nestanovil nabídkovou cenu za celý předmět plnění VZ.</w:t>
      </w:r>
    </w:p>
    <w:p w14:paraId="779487BC" w14:textId="77777777" w:rsidR="0073144C" w:rsidRDefault="0073144C" w:rsidP="0073144C">
      <w:pPr>
        <w:pStyle w:val="Zkladntextodsazen"/>
        <w:spacing w:line="276" w:lineRule="auto"/>
        <w:ind w:left="0" w:firstLine="0"/>
        <w:jc w:val="both"/>
        <w:rPr>
          <w:rFonts w:ascii="Calibri Light" w:hAnsi="Calibri Light" w:cs="Calibri Light"/>
          <w:b w:val="0"/>
          <w:sz w:val="22"/>
          <w:szCs w:val="22"/>
        </w:rPr>
      </w:pPr>
    </w:p>
    <w:p w14:paraId="5A98333A" w14:textId="77777777" w:rsidR="0073144C" w:rsidRDefault="0073144C" w:rsidP="0073144C">
      <w:pPr>
        <w:pStyle w:val="Zkladntextodsazen"/>
        <w:spacing w:line="276" w:lineRule="auto"/>
        <w:ind w:left="0" w:firstLine="0"/>
        <w:jc w:val="both"/>
        <w:rPr>
          <w:rFonts w:ascii="Calibri Light" w:hAnsi="Calibri Light" w:cs="Calibri Light"/>
          <w:b w:val="0"/>
          <w:sz w:val="22"/>
          <w:szCs w:val="22"/>
        </w:rPr>
      </w:pPr>
    </w:p>
    <w:p w14:paraId="0773DB45" w14:textId="77777777" w:rsidR="0073144C" w:rsidRDefault="0073144C" w:rsidP="0073144C">
      <w:pPr>
        <w:pStyle w:val="Zkladntextodsazen"/>
        <w:spacing w:line="276" w:lineRule="auto"/>
        <w:ind w:left="0" w:firstLine="0"/>
        <w:jc w:val="both"/>
        <w:rPr>
          <w:rFonts w:ascii="Calibri Light" w:hAnsi="Calibri Light" w:cs="Calibri Light"/>
          <w:b w:val="0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009"/>
      </w:tblGrid>
      <w:tr w:rsidR="0073144C" w:rsidRPr="00C3167E" w14:paraId="59127641" w14:textId="77777777" w:rsidTr="003F5F65">
        <w:trPr>
          <w:trHeight w:val="529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CCFFCC"/>
            <w:vAlign w:val="bottom"/>
          </w:tcPr>
          <w:p w14:paraId="20B37345" w14:textId="77777777" w:rsidR="0073144C" w:rsidRPr="00C3167E" w:rsidRDefault="0073144C" w:rsidP="003F5F65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Název účastníka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FFCC"/>
            <w:vAlign w:val="bottom"/>
          </w:tcPr>
          <w:p w14:paraId="1F59F4D6" w14:textId="77777777" w:rsidR="0073144C" w:rsidRPr="00C3167E" w:rsidRDefault="0073144C" w:rsidP="003F5F65">
            <w:pPr>
              <w:spacing w:line="259" w:lineRule="auto"/>
              <w:jc w:val="both"/>
              <w:rPr>
                <w:rFonts w:asciiTheme="majorHAnsi" w:hAnsiTheme="majorHAnsi" w:cstheme="majorHAnsi"/>
              </w:rPr>
            </w:pPr>
            <w:r w:rsidRPr="00747CC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PKV BUILD s.r.o.</w:t>
            </w:r>
          </w:p>
        </w:tc>
      </w:tr>
      <w:tr w:rsidR="0073144C" w:rsidRPr="00C3167E" w14:paraId="0CC38CFB" w14:textId="77777777" w:rsidTr="003F5F65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344F8484" w14:textId="77777777" w:rsidR="0073144C" w:rsidRPr="00C3167E" w:rsidRDefault="0073144C" w:rsidP="003F5F6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Právní forma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99B7AD1" w14:textId="77777777" w:rsidR="0073144C" w:rsidRPr="00C3167E" w:rsidRDefault="0073144C" w:rsidP="003F5F65">
            <w:pPr>
              <w:spacing w:line="259" w:lineRule="auto"/>
              <w:jc w:val="both"/>
              <w:rPr>
                <w:rFonts w:asciiTheme="majorHAnsi" w:hAnsiTheme="majorHAnsi" w:cstheme="majorHAnsi"/>
              </w:rPr>
            </w:pPr>
            <w:r w:rsidRPr="000E76FD">
              <w:rPr>
                <w:rFonts w:asciiTheme="majorHAnsi" w:hAnsiTheme="majorHAnsi" w:cstheme="majorHAnsi"/>
                <w:bCs/>
                <w:sz w:val="22"/>
                <w:szCs w:val="22"/>
              </w:rPr>
              <w:t>Společnost s ručením omezeným</w:t>
            </w:r>
          </w:p>
        </w:tc>
      </w:tr>
      <w:tr w:rsidR="0073144C" w:rsidRPr="00C3167E" w14:paraId="464F6997" w14:textId="77777777" w:rsidTr="003F5F65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45041F9F" w14:textId="77777777" w:rsidR="0073144C" w:rsidRPr="00C3167E" w:rsidRDefault="0073144C" w:rsidP="003F5F6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Sídlo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4A3DF792" w14:textId="77777777" w:rsidR="0073144C" w:rsidRPr="000E76FD" w:rsidRDefault="0073144C" w:rsidP="003F5F6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47CC7">
              <w:rPr>
                <w:rFonts w:asciiTheme="majorHAnsi" w:hAnsiTheme="majorHAnsi" w:cstheme="majorHAnsi"/>
                <w:bCs/>
                <w:sz w:val="22"/>
                <w:szCs w:val="22"/>
              </w:rPr>
              <w:t>č.p. 284, 394 56 Senožaty</w:t>
            </w:r>
          </w:p>
        </w:tc>
      </w:tr>
      <w:tr w:rsidR="0073144C" w:rsidRPr="00C3167E" w14:paraId="6161EFD0" w14:textId="77777777" w:rsidTr="003F5F65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6F929F9E" w14:textId="77777777" w:rsidR="0073144C" w:rsidRPr="00C3167E" w:rsidRDefault="0073144C" w:rsidP="003F5F6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IČO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67026177" w14:textId="77777777" w:rsidR="0073144C" w:rsidRPr="000E76FD" w:rsidRDefault="0073144C" w:rsidP="003F5F6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47CC7">
              <w:rPr>
                <w:rFonts w:asciiTheme="majorHAnsi" w:hAnsiTheme="majorHAnsi" w:cstheme="majorHAnsi"/>
                <w:bCs/>
                <w:sz w:val="22"/>
                <w:szCs w:val="22"/>
              </w:rPr>
              <w:t>28149785</w:t>
            </w:r>
          </w:p>
        </w:tc>
      </w:tr>
      <w:tr w:rsidR="0073144C" w:rsidRPr="00C3167E" w14:paraId="4D429217" w14:textId="77777777" w:rsidTr="003F5F65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0539F9C0" w14:textId="77777777" w:rsidR="0073144C" w:rsidRPr="00C3167E" w:rsidRDefault="0073144C" w:rsidP="003F5F6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Nabídková cena v Kč bez DPH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1C2EDF8B" w14:textId="77777777" w:rsidR="0073144C" w:rsidRPr="000E76FD" w:rsidRDefault="0073144C" w:rsidP="003F5F6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316 045,-</w:t>
            </w:r>
            <w:r w:rsidRPr="00BB2F5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Kč</w:t>
            </w:r>
            <w:r w:rsidRPr="000E76F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bez DPH </w:t>
            </w:r>
          </w:p>
        </w:tc>
      </w:tr>
    </w:tbl>
    <w:p w14:paraId="288D998C" w14:textId="77777777" w:rsidR="0073144C" w:rsidRDefault="0073144C" w:rsidP="0073144C">
      <w:pPr>
        <w:pStyle w:val="Zkladntextodsazen"/>
        <w:spacing w:line="276" w:lineRule="auto"/>
        <w:ind w:left="0" w:firstLine="0"/>
        <w:jc w:val="both"/>
        <w:rPr>
          <w:rFonts w:ascii="Calibri Light" w:hAnsi="Calibri Light" w:cs="Calibri Light"/>
          <w:b w:val="0"/>
          <w:sz w:val="22"/>
          <w:szCs w:val="22"/>
        </w:rPr>
      </w:pPr>
    </w:p>
    <w:p w14:paraId="58741D3E" w14:textId="70378805" w:rsidR="0073144C" w:rsidRDefault="00D92520" w:rsidP="00F11D6E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Ú</w:t>
      </w:r>
      <w:r w:rsidR="0073144C">
        <w:rPr>
          <w:rFonts w:asciiTheme="majorHAnsi" w:hAnsiTheme="majorHAnsi" w:cstheme="majorHAnsi"/>
          <w:sz w:val="22"/>
          <w:szCs w:val="22"/>
        </w:rPr>
        <w:t>častník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47CC7">
        <w:rPr>
          <w:rFonts w:asciiTheme="majorHAnsi" w:hAnsiTheme="majorHAnsi" w:cstheme="majorHAnsi"/>
          <w:b/>
          <w:bCs/>
          <w:sz w:val="22"/>
          <w:szCs w:val="22"/>
        </w:rPr>
        <w:t>PKV BUILD s.r.o.</w:t>
      </w:r>
      <w:r w:rsidR="0073144C">
        <w:rPr>
          <w:rFonts w:asciiTheme="majorHAnsi" w:hAnsiTheme="majorHAnsi" w:cstheme="majorHAnsi"/>
          <w:sz w:val="22"/>
          <w:szCs w:val="22"/>
        </w:rPr>
        <w:t xml:space="preserve"> nebyl vyloučen, ale sám odstoupil ze zadávacího řízení, jelikož jeho nabídková cena nezahrnovala i cenu za zpracování PENB. Danému dodavateli tak zanikla účast v zadávacím</w:t>
      </w:r>
      <w:r w:rsidR="0073144C" w:rsidRPr="0073144C">
        <w:rPr>
          <w:rFonts w:asciiTheme="majorHAnsi" w:hAnsiTheme="majorHAnsi" w:cstheme="majorHAnsi"/>
          <w:sz w:val="22"/>
          <w:szCs w:val="22"/>
        </w:rPr>
        <w:t xml:space="preserve"> řízení dle § 47 odst. 4 písm. a) ZZVZ</w:t>
      </w:r>
      <w:r w:rsidR="0073144C">
        <w:rPr>
          <w:rFonts w:asciiTheme="majorHAnsi" w:hAnsiTheme="majorHAnsi" w:cstheme="majorHAnsi"/>
          <w:sz w:val="22"/>
          <w:szCs w:val="22"/>
        </w:rPr>
        <w:t>.</w:t>
      </w:r>
    </w:p>
    <w:p w14:paraId="5B5D154F" w14:textId="77777777" w:rsidR="0073144C" w:rsidRPr="00C3167E" w:rsidRDefault="0073144C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F72F646" w14:textId="77777777" w:rsidR="00545085" w:rsidRPr="00C3167E" w:rsidRDefault="00545085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47A8746" w14:textId="77777777" w:rsidR="00545085" w:rsidRPr="00C3167E" w:rsidRDefault="00545085" w:rsidP="00F11D6E">
      <w:pPr>
        <w:numPr>
          <w:ilvl w:val="0"/>
          <w:numId w:val="3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OZNAČENÍ DODAVATELŮ, S NIMIŽ BYLA UZAVŘENA SMLOUVA VČETNĚ ODŮVODNĚNÍ JEJICH VÝBĚRU</w:t>
      </w:r>
    </w:p>
    <w:p w14:paraId="08CE6F91" w14:textId="77777777" w:rsidR="00545085" w:rsidRPr="00C3167E" w:rsidRDefault="00545085" w:rsidP="00F11D6E">
      <w:pPr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9A4B0F8" w14:textId="77777777" w:rsidR="00545085" w:rsidRDefault="7F3E5489" w:rsidP="00F11D6E">
      <w:pPr>
        <w:spacing w:after="24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3167E">
        <w:rPr>
          <w:rFonts w:asciiTheme="majorHAnsi" w:hAnsiTheme="majorHAnsi" w:cstheme="majorHAnsi"/>
          <w:b/>
          <w:bCs/>
          <w:sz w:val="22"/>
          <w:szCs w:val="22"/>
        </w:rPr>
        <w:t>Identifikační údaje vybraného dodavatele: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009"/>
      </w:tblGrid>
      <w:tr w:rsidR="00A47079" w:rsidRPr="00C3167E" w14:paraId="29564FAA" w14:textId="77777777" w:rsidTr="00657B85">
        <w:trPr>
          <w:trHeight w:val="529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CCFFCC"/>
            <w:vAlign w:val="bottom"/>
          </w:tcPr>
          <w:p w14:paraId="3A32FAF4" w14:textId="77777777" w:rsidR="00A47079" w:rsidRPr="00C3167E" w:rsidRDefault="00A47079" w:rsidP="00F11D6E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Název účastníka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FFCC"/>
            <w:vAlign w:val="bottom"/>
          </w:tcPr>
          <w:p w14:paraId="50D22806" w14:textId="77777777" w:rsidR="00A47079" w:rsidRPr="00C3167E" w:rsidRDefault="00A47079" w:rsidP="00F11D6E">
            <w:pPr>
              <w:spacing w:line="259" w:lineRule="auto"/>
              <w:jc w:val="both"/>
              <w:rPr>
                <w:rFonts w:asciiTheme="majorHAnsi" w:hAnsiTheme="majorHAnsi" w:cstheme="majorHAnsi"/>
              </w:rPr>
            </w:pPr>
            <w:r w:rsidRPr="00747CC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Středisko pro úspory energie s.r.o.</w:t>
            </w:r>
          </w:p>
        </w:tc>
      </w:tr>
      <w:tr w:rsidR="00A47079" w:rsidRPr="00C3167E" w14:paraId="75A78074" w14:textId="77777777" w:rsidTr="00657B85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6F3AEC4B" w14:textId="77777777" w:rsidR="00A47079" w:rsidRPr="00C3167E" w:rsidRDefault="00A47079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Právní forma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287FAA6" w14:textId="77777777" w:rsidR="00A47079" w:rsidRPr="00C3167E" w:rsidRDefault="00A47079" w:rsidP="00F11D6E">
            <w:pPr>
              <w:spacing w:line="259" w:lineRule="auto"/>
              <w:jc w:val="both"/>
              <w:rPr>
                <w:rFonts w:asciiTheme="majorHAnsi" w:hAnsiTheme="majorHAnsi" w:cstheme="majorHAnsi"/>
              </w:rPr>
            </w:pPr>
            <w:r w:rsidRPr="000E76FD">
              <w:rPr>
                <w:rFonts w:asciiTheme="majorHAnsi" w:hAnsiTheme="majorHAnsi" w:cstheme="majorHAnsi"/>
                <w:bCs/>
                <w:sz w:val="22"/>
                <w:szCs w:val="22"/>
              </w:rPr>
              <w:t>Společnost s ručením omezeným</w:t>
            </w:r>
          </w:p>
        </w:tc>
      </w:tr>
      <w:tr w:rsidR="00A47079" w:rsidRPr="000E76FD" w14:paraId="43EE00B1" w14:textId="77777777" w:rsidTr="00657B85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35F7CD4A" w14:textId="77777777" w:rsidR="00A47079" w:rsidRPr="00C3167E" w:rsidRDefault="00A47079" w:rsidP="00F11D6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Sídlo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7E8B5FFA" w14:textId="77777777" w:rsidR="00A47079" w:rsidRPr="000E76FD" w:rsidRDefault="00A47079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47CC7">
              <w:rPr>
                <w:rFonts w:asciiTheme="majorHAnsi" w:hAnsiTheme="majorHAnsi" w:cstheme="majorHAnsi"/>
                <w:bCs/>
                <w:sz w:val="22"/>
                <w:szCs w:val="22"/>
              </w:rPr>
              <w:t>tř. Budovatelů 1353/108a, 434 01 Most</w:t>
            </w:r>
          </w:p>
        </w:tc>
      </w:tr>
      <w:tr w:rsidR="00A47079" w:rsidRPr="000E76FD" w14:paraId="15A1AFC4" w14:textId="77777777" w:rsidTr="00657B85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1C9D5E58" w14:textId="77777777" w:rsidR="00A47079" w:rsidRPr="00C3167E" w:rsidRDefault="00A47079" w:rsidP="00F11D6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IČO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5C3919DA" w14:textId="77777777" w:rsidR="00A47079" w:rsidRPr="000E76FD" w:rsidRDefault="00A47079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47CC7">
              <w:rPr>
                <w:rFonts w:asciiTheme="majorHAnsi" w:hAnsiTheme="majorHAnsi" w:cstheme="majorHAnsi"/>
                <w:bCs/>
                <w:sz w:val="22"/>
                <w:szCs w:val="22"/>
              </w:rPr>
              <w:t>25015516</w:t>
            </w:r>
          </w:p>
        </w:tc>
      </w:tr>
      <w:tr w:rsidR="00A47079" w:rsidRPr="000E76FD" w14:paraId="208A20A8" w14:textId="77777777" w:rsidTr="00657B85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76E0B76F" w14:textId="77777777" w:rsidR="00A47079" w:rsidRPr="00C3167E" w:rsidRDefault="00A47079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Nabídková cena v Kč bez DPH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25EA173C" w14:textId="77777777" w:rsidR="00A47079" w:rsidRPr="000E76FD" w:rsidRDefault="00A47079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690 000,-</w:t>
            </w:r>
            <w:r w:rsidRPr="00BB2F5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Kč</w:t>
            </w:r>
            <w:r w:rsidRPr="000E76F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bez DPH </w:t>
            </w:r>
          </w:p>
        </w:tc>
      </w:tr>
    </w:tbl>
    <w:p w14:paraId="23DE523C" w14:textId="77777777" w:rsidR="00DB0199" w:rsidRPr="00C3167E" w:rsidRDefault="00DB0199" w:rsidP="00F11D6E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8E334FA" w14:textId="77777777" w:rsidR="00DB0199" w:rsidRPr="00C3167E" w:rsidRDefault="00DB0199" w:rsidP="00F11D6E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3167E">
        <w:rPr>
          <w:rFonts w:asciiTheme="majorHAnsi" w:hAnsiTheme="majorHAnsi" w:cstheme="majorHAnsi"/>
          <w:b/>
          <w:bCs/>
          <w:sz w:val="22"/>
          <w:szCs w:val="22"/>
        </w:rPr>
        <w:t>Pravidla pro hodnocení nabídek dle § 115 ZZVZ</w:t>
      </w:r>
    </w:p>
    <w:p w14:paraId="0713A219" w14:textId="77777777" w:rsidR="00DB0199" w:rsidRPr="00C3167E" w:rsidRDefault="00DB0199" w:rsidP="00F11D6E">
      <w:p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Pravidla pro hodnocení nabídek zahrnují:</w:t>
      </w:r>
    </w:p>
    <w:p w14:paraId="51B11476" w14:textId="77777777" w:rsidR="00DB0199" w:rsidRPr="00C3167E" w:rsidRDefault="00DB0199" w:rsidP="00F11D6E">
      <w:p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a) kritéria hodnocení,</w:t>
      </w:r>
    </w:p>
    <w:p w14:paraId="6ABAF0AF" w14:textId="77777777" w:rsidR="00DB0199" w:rsidRPr="00C3167E" w:rsidRDefault="00DB0199" w:rsidP="00F11D6E">
      <w:p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b) metodu vyhodnocení nabídek v jednotlivých kritériích a</w:t>
      </w:r>
    </w:p>
    <w:p w14:paraId="0CAEADAB" w14:textId="77777777" w:rsidR="00DB0199" w:rsidRPr="00C3167E" w:rsidRDefault="00DB0199" w:rsidP="00F11D6E">
      <w:p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c) váhu nebo jiný matematický vztah mezi kritérii.</w:t>
      </w:r>
    </w:p>
    <w:p w14:paraId="52E56223" w14:textId="77777777" w:rsidR="00DB0199" w:rsidRPr="00C3167E" w:rsidRDefault="00DB0199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02025BD" w14:textId="77777777" w:rsidR="00DB0199" w:rsidRPr="00C3167E" w:rsidRDefault="00DB0199" w:rsidP="00F11D6E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3167E">
        <w:rPr>
          <w:rFonts w:asciiTheme="majorHAnsi" w:hAnsiTheme="majorHAnsi" w:cstheme="majorHAnsi"/>
          <w:b/>
          <w:bCs/>
          <w:sz w:val="22"/>
          <w:szCs w:val="22"/>
        </w:rPr>
        <w:t>Kritéria hodnocení</w:t>
      </w:r>
    </w:p>
    <w:p w14:paraId="2F4E57E5" w14:textId="77777777" w:rsidR="00A47079" w:rsidRPr="00A47079" w:rsidRDefault="00A47079" w:rsidP="00F11D6E">
      <w:pPr>
        <w:spacing w:before="60"/>
        <w:jc w:val="both"/>
        <w:rPr>
          <w:rFonts w:asciiTheme="majorHAnsi" w:hAnsiTheme="majorHAnsi" w:cstheme="majorHAnsi"/>
          <w:noProof/>
          <w:sz w:val="22"/>
          <w:szCs w:val="22"/>
        </w:rPr>
      </w:pPr>
      <w:r w:rsidRPr="00A47079">
        <w:rPr>
          <w:rFonts w:asciiTheme="majorHAnsi" w:hAnsiTheme="majorHAnsi" w:cstheme="majorHAnsi"/>
          <w:noProof/>
          <w:sz w:val="22"/>
          <w:szCs w:val="22"/>
        </w:rPr>
        <w:t>Ekonomická výhodnost nabídky bude posuzována a hodnocena následovně:</w:t>
      </w:r>
    </w:p>
    <w:p w14:paraId="6B8EB47F" w14:textId="77777777" w:rsidR="00A47079" w:rsidRPr="00A47079" w:rsidRDefault="00A47079" w:rsidP="00F11D6E">
      <w:pPr>
        <w:spacing w:before="60"/>
        <w:jc w:val="both"/>
        <w:rPr>
          <w:rFonts w:asciiTheme="majorHAnsi" w:hAnsiTheme="majorHAnsi" w:cstheme="majorHAnsi"/>
          <w:noProof/>
          <w:sz w:val="22"/>
          <w:szCs w:val="22"/>
        </w:rPr>
      </w:pPr>
      <w:r w:rsidRPr="00A47079">
        <w:rPr>
          <w:rFonts w:asciiTheme="majorHAnsi" w:hAnsiTheme="majorHAnsi" w:cstheme="majorHAnsi"/>
          <w:b/>
          <w:bCs/>
          <w:noProof/>
          <w:sz w:val="22"/>
          <w:szCs w:val="22"/>
        </w:rPr>
        <w:t>a)</w:t>
      </w:r>
      <w:r w:rsidRPr="00A47079">
        <w:rPr>
          <w:rFonts w:asciiTheme="majorHAnsi" w:hAnsiTheme="majorHAnsi" w:cstheme="majorHAnsi"/>
          <w:noProof/>
          <w:sz w:val="22"/>
          <w:szCs w:val="22"/>
        </w:rPr>
        <w:t xml:space="preserve"> celková nabídková cena bez DPH v Kč </w:t>
      </w:r>
      <w:r w:rsidRPr="00A47079">
        <w:rPr>
          <w:rFonts w:asciiTheme="majorHAnsi" w:hAnsiTheme="majorHAnsi" w:cstheme="majorHAnsi"/>
          <w:b/>
          <w:bCs/>
          <w:noProof/>
          <w:sz w:val="22"/>
          <w:szCs w:val="22"/>
        </w:rPr>
        <w:t>(váha 80 %),</w:t>
      </w:r>
      <w:r w:rsidRPr="00A47079">
        <w:rPr>
          <w:rFonts w:asciiTheme="majorHAnsi" w:hAnsiTheme="majorHAnsi" w:cstheme="majorHAnsi"/>
          <w:noProof/>
          <w:sz w:val="22"/>
          <w:szCs w:val="22"/>
        </w:rPr>
        <w:t xml:space="preserve"> dále jako „</w:t>
      </w:r>
      <w:r w:rsidRPr="00A47079">
        <w:rPr>
          <w:rFonts w:asciiTheme="majorHAnsi" w:hAnsiTheme="majorHAnsi" w:cstheme="majorHAnsi"/>
          <w:b/>
          <w:bCs/>
          <w:noProof/>
          <w:sz w:val="22"/>
          <w:szCs w:val="22"/>
        </w:rPr>
        <w:t>K1</w:t>
      </w:r>
      <w:r w:rsidRPr="00A47079">
        <w:rPr>
          <w:rFonts w:asciiTheme="majorHAnsi" w:hAnsiTheme="majorHAnsi" w:cstheme="majorHAnsi"/>
          <w:noProof/>
          <w:sz w:val="22"/>
          <w:szCs w:val="22"/>
        </w:rPr>
        <w:t>“,</w:t>
      </w:r>
    </w:p>
    <w:p w14:paraId="5CAF50D7" w14:textId="77777777" w:rsidR="00A47079" w:rsidRPr="00A47079" w:rsidRDefault="00A47079" w:rsidP="00F11D6E">
      <w:pPr>
        <w:spacing w:before="60"/>
        <w:jc w:val="both"/>
        <w:rPr>
          <w:rFonts w:asciiTheme="majorHAnsi" w:hAnsiTheme="majorHAnsi" w:cstheme="majorHAnsi"/>
          <w:noProof/>
          <w:sz w:val="22"/>
          <w:szCs w:val="22"/>
        </w:rPr>
      </w:pPr>
      <w:r w:rsidRPr="00A47079">
        <w:rPr>
          <w:rFonts w:asciiTheme="majorHAnsi" w:hAnsiTheme="majorHAnsi" w:cstheme="majorHAnsi"/>
          <w:b/>
          <w:bCs/>
          <w:noProof/>
          <w:sz w:val="22"/>
          <w:szCs w:val="22"/>
        </w:rPr>
        <w:t>b)</w:t>
      </w:r>
      <w:r w:rsidRPr="00A47079">
        <w:rPr>
          <w:rFonts w:asciiTheme="majorHAnsi" w:hAnsiTheme="majorHAnsi" w:cstheme="majorHAnsi"/>
          <w:noProof/>
          <w:sz w:val="22"/>
          <w:szCs w:val="22"/>
        </w:rPr>
        <w:t xml:space="preserve"> organizace, kvalifikace nebo zkušenost osob, které se mají přímo podílet na plnění veřejné</w:t>
      </w:r>
    </w:p>
    <w:p w14:paraId="4CBD26BD" w14:textId="77777777" w:rsidR="00A47079" w:rsidRPr="00A47079" w:rsidRDefault="00A47079" w:rsidP="00F11D6E">
      <w:pPr>
        <w:spacing w:before="60"/>
        <w:jc w:val="both"/>
        <w:rPr>
          <w:rFonts w:asciiTheme="majorHAnsi" w:hAnsiTheme="majorHAnsi" w:cstheme="majorHAnsi"/>
          <w:noProof/>
          <w:sz w:val="22"/>
          <w:szCs w:val="22"/>
        </w:rPr>
      </w:pPr>
      <w:r w:rsidRPr="00A47079">
        <w:rPr>
          <w:rFonts w:asciiTheme="majorHAnsi" w:hAnsiTheme="majorHAnsi" w:cstheme="majorHAnsi"/>
          <w:noProof/>
          <w:sz w:val="22"/>
          <w:szCs w:val="22"/>
        </w:rPr>
        <w:t xml:space="preserve">zakázky v případě, že na úroveň plnění má významný dopad kvalita těchto osob v bodech, </w:t>
      </w:r>
      <w:r w:rsidRPr="00A47079">
        <w:rPr>
          <w:rFonts w:asciiTheme="majorHAnsi" w:hAnsiTheme="majorHAnsi" w:cstheme="majorHAnsi"/>
          <w:b/>
          <w:bCs/>
          <w:noProof/>
          <w:sz w:val="22"/>
          <w:szCs w:val="22"/>
        </w:rPr>
        <w:t>(váha 20 %)</w:t>
      </w:r>
      <w:r w:rsidRPr="00A47079">
        <w:rPr>
          <w:rFonts w:asciiTheme="majorHAnsi" w:hAnsiTheme="majorHAnsi" w:cstheme="majorHAnsi"/>
          <w:noProof/>
          <w:sz w:val="22"/>
          <w:szCs w:val="22"/>
        </w:rPr>
        <w:t>, dále jako „</w:t>
      </w:r>
      <w:r w:rsidRPr="00A47079">
        <w:rPr>
          <w:rFonts w:asciiTheme="majorHAnsi" w:hAnsiTheme="majorHAnsi" w:cstheme="majorHAnsi"/>
          <w:b/>
          <w:bCs/>
          <w:noProof/>
          <w:sz w:val="22"/>
          <w:szCs w:val="22"/>
        </w:rPr>
        <w:t>K2</w:t>
      </w:r>
      <w:r w:rsidRPr="00A47079">
        <w:rPr>
          <w:rFonts w:asciiTheme="majorHAnsi" w:hAnsiTheme="majorHAnsi" w:cstheme="majorHAnsi"/>
          <w:noProof/>
          <w:sz w:val="22"/>
          <w:szCs w:val="22"/>
        </w:rPr>
        <w:t>“.</w:t>
      </w:r>
    </w:p>
    <w:p w14:paraId="0F840A50" w14:textId="77777777" w:rsidR="00A47079" w:rsidRPr="00A47079" w:rsidRDefault="00A47079" w:rsidP="00F11D6E">
      <w:pPr>
        <w:spacing w:before="60"/>
        <w:jc w:val="both"/>
        <w:rPr>
          <w:rFonts w:asciiTheme="majorHAnsi" w:hAnsiTheme="majorHAnsi" w:cstheme="majorHAnsi"/>
          <w:noProof/>
          <w:sz w:val="22"/>
          <w:szCs w:val="22"/>
        </w:rPr>
      </w:pPr>
    </w:p>
    <w:p w14:paraId="578C56E2" w14:textId="0065F2AE" w:rsidR="00A47079" w:rsidRPr="00A47079" w:rsidRDefault="00A47079" w:rsidP="00F11D6E">
      <w:pPr>
        <w:spacing w:before="60"/>
        <w:jc w:val="both"/>
        <w:rPr>
          <w:rFonts w:asciiTheme="majorHAnsi" w:hAnsiTheme="majorHAnsi" w:cstheme="majorHAnsi"/>
          <w:b/>
          <w:bCs/>
          <w:noProof/>
          <w:sz w:val="22"/>
          <w:szCs w:val="22"/>
        </w:rPr>
      </w:pPr>
      <w:r w:rsidRPr="00A47079">
        <w:rPr>
          <w:rFonts w:asciiTheme="majorHAnsi" w:hAnsiTheme="majorHAnsi" w:cstheme="majorHAnsi"/>
          <w:b/>
          <w:bCs/>
          <w:noProof/>
          <w:sz w:val="22"/>
          <w:szCs w:val="22"/>
        </w:rPr>
        <w:t>Postup hodnocení kritéria „K1“</w:t>
      </w:r>
    </w:p>
    <w:p w14:paraId="3DEE024E" w14:textId="77777777" w:rsidR="00A47079" w:rsidRPr="00A47079" w:rsidRDefault="00A47079" w:rsidP="00F11D6E">
      <w:pPr>
        <w:spacing w:before="60"/>
        <w:jc w:val="both"/>
        <w:rPr>
          <w:rFonts w:asciiTheme="majorHAnsi" w:hAnsiTheme="majorHAnsi" w:cstheme="majorHAnsi"/>
          <w:noProof/>
          <w:sz w:val="22"/>
          <w:szCs w:val="22"/>
        </w:rPr>
      </w:pPr>
      <w:r w:rsidRPr="00A47079">
        <w:rPr>
          <w:rFonts w:asciiTheme="majorHAnsi" w:hAnsiTheme="majorHAnsi" w:cstheme="majorHAnsi"/>
          <w:noProof/>
          <w:sz w:val="22"/>
          <w:szCs w:val="22"/>
        </w:rPr>
        <w:t xml:space="preserve">Předmětem hodnocení bude </w:t>
      </w:r>
      <w:r w:rsidRPr="00A47079">
        <w:rPr>
          <w:rFonts w:asciiTheme="majorHAnsi" w:hAnsiTheme="majorHAnsi" w:cstheme="majorHAnsi"/>
          <w:b/>
          <w:bCs/>
          <w:noProof/>
          <w:sz w:val="22"/>
          <w:szCs w:val="22"/>
        </w:rPr>
        <w:t>celková nabídková cena bez DPH v Kč</w:t>
      </w:r>
      <w:r w:rsidRPr="00A47079">
        <w:rPr>
          <w:rFonts w:asciiTheme="majorHAnsi" w:hAnsiTheme="majorHAnsi" w:cstheme="majorHAnsi"/>
          <w:noProof/>
          <w:sz w:val="22"/>
          <w:szCs w:val="22"/>
        </w:rPr>
        <w:t xml:space="preserve">. Nejvýhodnější nabídka je nabídka s nejnižší nabídkovou cenou bez DPH. Další postup pro bodové hodnocení je uveden </w:t>
      </w:r>
      <w:r w:rsidRPr="00A47079">
        <w:rPr>
          <w:rFonts w:asciiTheme="majorHAnsi" w:hAnsiTheme="majorHAnsi" w:cstheme="majorHAnsi"/>
          <w:b/>
          <w:bCs/>
          <w:noProof/>
          <w:sz w:val="22"/>
          <w:szCs w:val="22"/>
        </w:rPr>
        <w:t>v odst. 8.3 ZD</w:t>
      </w:r>
      <w:r w:rsidRPr="00A47079">
        <w:rPr>
          <w:rFonts w:asciiTheme="majorHAnsi" w:hAnsiTheme="majorHAnsi" w:cstheme="majorHAnsi"/>
          <w:noProof/>
          <w:sz w:val="22"/>
          <w:szCs w:val="22"/>
        </w:rPr>
        <w:t>.</w:t>
      </w:r>
    </w:p>
    <w:p w14:paraId="6EDB3AE2" w14:textId="77777777" w:rsidR="00A47079" w:rsidRPr="00A47079" w:rsidRDefault="00A47079" w:rsidP="00F11D6E">
      <w:pPr>
        <w:spacing w:before="60"/>
        <w:jc w:val="both"/>
        <w:rPr>
          <w:rFonts w:asciiTheme="majorHAnsi" w:hAnsiTheme="majorHAnsi" w:cstheme="majorHAnsi"/>
          <w:noProof/>
          <w:sz w:val="22"/>
          <w:szCs w:val="22"/>
        </w:rPr>
      </w:pPr>
    </w:p>
    <w:p w14:paraId="6B6ED40E" w14:textId="63188E51" w:rsidR="00A47079" w:rsidRPr="00A47079" w:rsidRDefault="00A47079" w:rsidP="00F11D6E">
      <w:pPr>
        <w:spacing w:before="60"/>
        <w:jc w:val="both"/>
        <w:rPr>
          <w:rFonts w:asciiTheme="majorHAnsi" w:hAnsiTheme="majorHAnsi" w:cstheme="majorHAnsi"/>
          <w:b/>
          <w:bCs/>
          <w:noProof/>
          <w:sz w:val="22"/>
          <w:szCs w:val="22"/>
        </w:rPr>
      </w:pPr>
      <w:r w:rsidRPr="00A47079">
        <w:rPr>
          <w:rFonts w:asciiTheme="majorHAnsi" w:hAnsiTheme="majorHAnsi" w:cstheme="majorHAnsi"/>
          <w:b/>
          <w:bCs/>
          <w:noProof/>
          <w:sz w:val="22"/>
          <w:szCs w:val="22"/>
        </w:rPr>
        <w:t>Postup hodnocení kritéria „K2“</w:t>
      </w:r>
    </w:p>
    <w:p w14:paraId="15CA02C4" w14:textId="77777777" w:rsidR="00A47079" w:rsidRPr="00A47079" w:rsidRDefault="00A47079" w:rsidP="00F11D6E">
      <w:pPr>
        <w:spacing w:before="60"/>
        <w:jc w:val="both"/>
        <w:rPr>
          <w:rFonts w:asciiTheme="majorHAnsi" w:hAnsiTheme="majorHAnsi" w:cstheme="majorHAnsi"/>
          <w:b/>
          <w:bCs/>
          <w:noProof/>
          <w:sz w:val="22"/>
          <w:szCs w:val="22"/>
          <w:u w:val="single"/>
        </w:rPr>
      </w:pPr>
      <w:r w:rsidRPr="00A47079">
        <w:rPr>
          <w:rFonts w:asciiTheme="majorHAnsi" w:hAnsiTheme="majorHAnsi" w:cstheme="majorHAnsi"/>
          <w:noProof/>
          <w:sz w:val="22"/>
          <w:szCs w:val="22"/>
        </w:rPr>
        <w:lastRenderedPageBreak/>
        <w:t xml:space="preserve">Předmětem hodnocení budou zkušenosti osob, a to osoby </w:t>
      </w:r>
      <w:r w:rsidRPr="00A47079">
        <w:rPr>
          <w:rFonts w:asciiTheme="majorHAnsi" w:hAnsiTheme="majorHAnsi" w:cstheme="majorHAnsi"/>
          <w:b/>
          <w:bCs/>
          <w:sz w:val="22"/>
          <w:szCs w:val="22"/>
        </w:rPr>
        <w:t>vedoucího realizačního týmu</w:t>
      </w:r>
      <w:r w:rsidRPr="00A47079">
        <w:rPr>
          <w:rFonts w:asciiTheme="majorHAnsi" w:hAnsiTheme="majorHAnsi" w:cstheme="majorHAnsi"/>
          <w:noProof/>
          <w:sz w:val="22"/>
          <w:szCs w:val="22"/>
        </w:rPr>
        <w:t xml:space="preserve"> uvedené v odst. 5.5.3 písm. a) ZD. Zkušenosti </w:t>
      </w:r>
      <w:r w:rsidRPr="00A47079">
        <w:rPr>
          <w:rFonts w:asciiTheme="majorHAnsi" w:hAnsiTheme="majorHAnsi" w:cstheme="majorHAnsi"/>
          <w:b/>
          <w:bCs/>
          <w:sz w:val="22"/>
          <w:szCs w:val="22"/>
        </w:rPr>
        <w:t>vedoucího realizačního týmu</w:t>
      </w:r>
      <w:r w:rsidRPr="00A47079">
        <w:rPr>
          <w:rFonts w:asciiTheme="majorHAnsi" w:hAnsiTheme="majorHAnsi" w:cstheme="majorHAnsi"/>
          <w:noProof/>
          <w:sz w:val="22"/>
          <w:szCs w:val="22"/>
        </w:rPr>
        <w:t xml:space="preserve"> jsou zkušenosti osoby </w:t>
      </w:r>
      <w:r w:rsidRPr="00A47079">
        <w:rPr>
          <w:rFonts w:asciiTheme="majorHAnsi" w:hAnsiTheme="majorHAnsi" w:cstheme="majorHAnsi"/>
          <w:b/>
          <w:bCs/>
          <w:noProof/>
          <w:sz w:val="22"/>
          <w:szCs w:val="22"/>
          <w:u w:val="single"/>
        </w:rPr>
        <w:t>nad rámec technické kvalifikace</w:t>
      </w:r>
      <w:r w:rsidRPr="00A47079">
        <w:rPr>
          <w:rFonts w:asciiTheme="majorHAnsi" w:hAnsiTheme="majorHAnsi" w:cstheme="majorHAnsi"/>
          <w:noProof/>
          <w:sz w:val="22"/>
          <w:szCs w:val="22"/>
        </w:rPr>
        <w:t xml:space="preserve"> a jejich nepředložení není důvodem k vyloučení účastníka. </w:t>
      </w:r>
      <w:r w:rsidRPr="00A47079">
        <w:rPr>
          <w:rFonts w:asciiTheme="majorHAnsi" w:hAnsiTheme="majorHAnsi" w:cstheme="majorHAnsi"/>
          <w:b/>
          <w:bCs/>
          <w:noProof/>
          <w:sz w:val="22"/>
          <w:szCs w:val="22"/>
          <w:u w:val="single"/>
        </w:rPr>
        <w:t>Pro účely hodnocení tedy musí dodavatel doložit jiné, odlišné reference pro vedoucího realizačního týmu než jaké uvedl v rámci technické kvalifikace dle čl. 5.5.3 písm. a) ZD.</w:t>
      </w:r>
    </w:p>
    <w:p w14:paraId="01D8DF6A" w14:textId="77777777" w:rsidR="00A47079" w:rsidRPr="00A47079" w:rsidRDefault="00A47079" w:rsidP="00F11D6E">
      <w:pPr>
        <w:spacing w:before="60"/>
        <w:jc w:val="both"/>
        <w:rPr>
          <w:rFonts w:asciiTheme="majorHAnsi" w:hAnsiTheme="majorHAnsi" w:cstheme="majorHAnsi"/>
          <w:noProof/>
          <w:sz w:val="22"/>
          <w:szCs w:val="22"/>
        </w:rPr>
      </w:pPr>
    </w:p>
    <w:p w14:paraId="77FFA08C" w14:textId="77777777" w:rsidR="00A47079" w:rsidRPr="00222E27" w:rsidRDefault="00A47079" w:rsidP="00F11D6E">
      <w:pPr>
        <w:spacing w:before="60"/>
        <w:jc w:val="both"/>
        <w:rPr>
          <w:rFonts w:asciiTheme="majorHAnsi" w:hAnsiTheme="majorHAnsi" w:cstheme="majorHAnsi"/>
          <w:noProof/>
          <w:sz w:val="22"/>
          <w:szCs w:val="22"/>
        </w:rPr>
      </w:pPr>
      <w:r w:rsidRPr="00222E27">
        <w:rPr>
          <w:rFonts w:asciiTheme="majorHAnsi" w:hAnsiTheme="majorHAnsi" w:cstheme="majorHAnsi"/>
          <w:noProof/>
          <w:sz w:val="22"/>
          <w:szCs w:val="22"/>
        </w:rPr>
        <w:t xml:space="preserve">a) </w:t>
      </w:r>
      <w:r w:rsidRPr="00222E27">
        <w:rPr>
          <w:rFonts w:asciiTheme="majorHAnsi" w:hAnsiTheme="majorHAnsi" w:cstheme="majorHAnsi"/>
          <w:b/>
          <w:bCs/>
          <w:noProof/>
          <w:sz w:val="22"/>
          <w:szCs w:val="22"/>
        </w:rPr>
        <w:t>Vedoucí realizačního týmu</w:t>
      </w:r>
    </w:p>
    <w:p w14:paraId="24BF2029" w14:textId="77777777" w:rsidR="00A47079" w:rsidRPr="00222E27" w:rsidRDefault="00A47079" w:rsidP="00F11D6E">
      <w:pPr>
        <w:spacing w:before="60"/>
        <w:jc w:val="both"/>
        <w:rPr>
          <w:rFonts w:asciiTheme="majorHAnsi" w:hAnsiTheme="majorHAnsi" w:cstheme="majorHAnsi"/>
          <w:noProof/>
          <w:sz w:val="22"/>
          <w:szCs w:val="22"/>
        </w:rPr>
      </w:pPr>
      <w:r w:rsidRPr="00222E27">
        <w:rPr>
          <w:rFonts w:asciiTheme="majorHAnsi" w:hAnsiTheme="majorHAnsi" w:cstheme="majorHAnsi"/>
          <w:noProof/>
          <w:sz w:val="22"/>
          <w:szCs w:val="22"/>
        </w:rPr>
        <w:t xml:space="preserve">U této osoby bude hodnocen počet služeb </w:t>
      </w:r>
      <w:r w:rsidRPr="00222E27">
        <w:rPr>
          <w:rFonts w:asciiTheme="majorHAnsi" w:hAnsiTheme="majorHAnsi" w:cstheme="majorHAnsi"/>
          <w:b/>
          <w:bCs/>
          <w:noProof/>
          <w:sz w:val="22"/>
          <w:szCs w:val="22"/>
          <w:u w:val="single"/>
        </w:rPr>
        <w:t>nad rámec kvalifikace</w:t>
      </w:r>
      <w:r w:rsidRPr="00222E27">
        <w:rPr>
          <w:rFonts w:asciiTheme="majorHAnsi" w:hAnsiTheme="majorHAnsi" w:cstheme="majorHAnsi"/>
          <w:noProof/>
          <w:sz w:val="22"/>
          <w:szCs w:val="22"/>
        </w:rPr>
        <w:t xml:space="preserve">, u nichž tato osoba </w:t>
      </w:r>
      <w:r w:rsidRPr="00222E27">
        <w:rPr>
          <w:rFonts w:asciiTheme="majorHAnsi" w:hAnsiTheme="majorHAnsi" w:cstheme="majorHAnsi"/>
          <w:sz w:val="22"/>
          <w:szCs w:val="22"/>
          <w:lang w:eastAsia="en-GB"/>
        </w:rPr>
        <w:t xml:space="preserve">zastávala pozici </w:t>
      </w:r>
      <w:r w:rsidRPr="00222E27">
        <w:rPr>
          <w:rFonts w:asciiTheme="majorHAnsi" w:hAnsiTheme="majorHAnsi" w:cstheme="majorHAnsi"/>
          <w:b/>
          <w:bCs/>
          <w:sz w:val="22"/>
          <w:szCs w:val="22"/>
          <w:lang w:eastAsia="en-GB"/>
        </w:rPr>
        <w:t xml:space="preserve">vedoucího realizačního týmu </w:t>
      </w:r>
      <w:r w:rsidRPr="00222E27">
        <w:rPr>
          <w:rFonts w:asciiTheme="majorHAnsi" w:hAnsiTheme="majorHAnsi" w:cstheme="majorHAnsi"/>
          <w:sz w:val="22"/>
          <w:szCs w:val="22"/>
          <w:lang w:eastAsia="en-GB"/>
        </w:rPr>
        <w:t>či jiné obsahově totožné pozice, přičemž za službu bude uznána</w:t>
      </w:r>
      <w:r w:rsidRPr="00222E27">
        <w:rPr>
          <w:rFonts w:asciiTheme="majorHAnsi" w:hAnsiTheme="majorHAnsi" w:cstheme="majorHAnsi"/>
          <w:noProof/>
          <w:sz w:val="22"/>
          <w:szCs w:val="22"/>
        </w:rPr>
        <w:t>:</w:t>
      </w:r>
    </w:p>
    <w:p w14:paraId="534194B1" w14:textId="77777777" w:rsidR="00A47079" w:rsidRPr="00222E27" w:rsidRDefault="00A47079" w:rsidP="00F11D6E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noProof/>
          <w:sz w:val="22"/>
          <w:szCs w:val="22"/>
          <w:lang w:val="cs-CZ"/>
        </w:rPr>
      </w:pPr>
      <w:r w:rsidRPr="00222E27">
        <w:rPr>
          <w:rFonts w:asciiTheme="majorHAnsi" w:eastAsiaTheme="minorHAnsi" w:hAnsiTheme="majorHAnsi" w:cstheme="majorHAnsi"/>
          <w:color w:val="000000"/>
          <w:sz w:val="22"/>
          <w:szCs w:val="22"/>
          <w:lang w:val="cs-CZ"/>
        </w:rPr>
        <w:t xml:space="preserve">Referenční zakázka dokončena </w:t>
      </w:r>
      <w:r w:rsidRPr="00222E27"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  <w:lang w:val="cs-CZ"/>
        </w:rPr>
        <w:t>v posledních 7 letech před zahájením zadávacího řízení</w:t>
      </w:r>
      <w:r w:rsidRPr="00222E27">
        <w:rPr>
          <w:rFonts w:asciiTheme="majorHAnsi" w:eastAsiaTheme="minorHAnsi" w:hAnsiTheme="majorHAnsi" w:cstheme="majorHAnsi"/>
          <w:color w:val="000000"/>
          <w:sz w:val="22"/>
          <w:szCs w:val="22"/>
          <w:lang w:val="cs-CZ"/>
        </w:rPr>
        <w:t xml:space="preserve">, spočívající ve vypracování energetického auditu energetického hospodářství nebo energetických posudků </w:t>
      </w:r>
      <w:r w:rsidRPr="00222E27">
        <w:rPr>
          <w:rFonts w:asciiTheme="majorHAnsi" w:hAnsiTheme="majorHAnsi" w:cstheme="majorHAnsi"/>
          <w:sz w:val="22"/>
          <w:szCs w:val="22"/>
          <w:lang w:val="cs-CZ"/>
        </w:rPr>
        <w:t xml:space="preserve">dle zákona </w:t>
      </w:r>
      <w:r w:rsidRPr="00222E27">
        <w:rPr>
          <w:rFonts w:asciiTheme="majorHAnsi" w:hAnsiTheme="majorHAnsi" w:cstheme="majorHAnsi"/>
          <w:noProof/>
          <w:sz w:val="22"/>
          <w:szCs w:val="22"/>
          <w:lang w:val="cs-CZ"/>
        </w:rPr>
        <w:t>č. 406/2000 Sb., o hospodaření energií, ve znění pozdějších předpisů,</w:t>
      </w:r>
      <w:r w:rsidRPr="00222E27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Pr="00222E27">
        <w:rPr>
          <w:rFonts w:asciiTheme="majorHAnsi" w:eastAsiaTheme="minorHAnsi" w:hAnsiTheme="majorHAnsi" w:cstheme="majorHAnsi"/>
          <w:color w:val="000000"/>
          <w:sz w:val="22"/>
          <w:szCs w:val="22"/>
          <w:lang w:val="cs-CZ"/>
        </w:rPr>
        <w:t xml:space="preserve">a byla realizována v objemu </w:t>
      </w:r>
      <w:r w:rsidRPr="00222E27">
        <w:rPr>
          <w:rFonts w:asciiTheme="majorHAnsi" w:hAnsiTheme="majorHAnsi" w:cstheme="majorHAnsi"/>
          <w:sz w:val="22"/>
          <w:szCs w:val="22"/>
          <w:lang w:val="cs-CZ" w:eastAsia="en-GB"/>
        </w:rPr>
        <w:t xml:space="preserve">roční spotřeby energie energetického hospodářství - posuzovaných objektů </w:t>
      </w:r>
      <w:r w:rsidRPr="00222E27">
        <w:rPr>
          <w:rFonts w:asciiTheme="majorHAnsi" w:hAnsiTheme="majorHAnsi" w:cstheme="majorHAnsi"/>
          <w:b/>
          <w:bCs/>
          <w:sz w:val="22"/>
          <w:szCs w:val="22"/>
          <w:lang w:val="cs-CZ" w:eastAsia="en-GB"/>
        </w:rPr>
        <w:t xml:space="preserve">minimálně ​3000 </w:t>
      </w:r>
      <w:proofErr w:type="spellStart"/>
      <w:r w:rsidRPr="00222E27">
        <w:rPr>
          <w:rFonts w:asciiTheme="majorHAnsi" w:hAnsiTheme="majorHAnsi" w:cstheme="majorHAnsi"/>
          <w:b/>
          <w:bCs/>
          <w:sz w:val="22"/>
          <w:szCs w:val="22"/>
          <w:lang w:val="cs-CZ" w:eastAsia="en-GB"/>
        </w:rPr>
        <w:t>MWh</w:t>
      </w:r>
      <w:proofErr w:type="spellEnd"/>
      <w:r w:rsidRPr="00222E27">
        <w:rPr>
          <w:rFonts w:asciiTheme="majorHAnsi" w:hAnsiTheme="majorHAnsi" w:cstheme="majorHAnsi"/>
          <w:b/>
          <w:bCs/>
          <w:sz w:val="22"/>
          <w:szCs w:val="22"/>
          <w:lang w:val="cs-CZ" w:eastAsia="en-GB"/>
        </w:rPr>
        <w:t>/rok/zakázka.</w:t>
      </w:r>
    </w:p>
    <w:p w14:paraId="15F2354D" w14:textId="77777777" w:rsidR="00A47079" w:rsidRPr="00A47079" w:rsidRDefault="00A47079" w:rsidP="00F11D6E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b/>
          <w:bCs/>
          <w:noProof/>
          <w:sz w:val="22"/>
          <w:szCs w:val="22"/>
        </w:rPr>
      </w:pPr>
    </w:p>
    <w:p w14:paraId="07F38D23" w14:textId="77777777" w:rsidR="00A47079" w:rsidRPr="00A47079" w:rsidRDefault="00A47079" w:rsidP="00F11D6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noProof/>
          <w:sz w:val="22"/>
          <w:szCs w:val="22"/>
        </w:rPr>
      </w:pPr>
      <w:r w:rsidRPr="00A47079">
        <w:rPr>
          <w:rFonts w:asciiTheme="majorHAnsi" w:hAnsiTheme="majorHAnsi" w:cstheme="majorHAnsi"/>
          <w:b/>
          <w:bCs/>
          <w:noProof/>
          <w:sz w:val="22"/>
          <w:szCs w:val="22"/>
        </w:rPr>
        <w:t>Za každou takto předloženou zakázku, kterou provedl, obdrží účastník 1 bod.</w:t>
      </w:r>
    </w:p>
    <w:p w14:paraId="257A3A1A" w14:textId="77777777" w:rsidR="00A47079" w:rsidRPr="00A47079" w:rsidRDefault="00A47079" w:rsidP="00F11D6E">
      <w:pPr>
        <w:spacing w:before="60"/>
        <w:jc w:val="both"/>
        <w:rPr>
          <w:rFonts w:asciiTheme="majorHAnsi" w:hAnsiTheme="majorHAnsi" w:cstheme="majorHAnsi"/>
          <w:noProof/>
          <w:sz w:val="22"/>
          <w:szCs w:val="22"/>
        </w:rPr>
      </w:pPr>
      <w:r w:rsidRPr="00A47079">
        <w:rPr>
          <w:rFonts w:asciiTheme="majorHAnsi" w:hAnsiTheme="majorHAnsi" w:cstheme="majorHAnsi"/>
          <w:noProof/>
          <w:sz w:val="22"/>
          <w:szCs w:val="22"/>
        </w:rPr>
        <w:t>Minimální počet bodů – vedoucí realizačního týmu  prokáže „pouze“ kvalifikaci dle odst. 5.5.3 písm. a) ZD a žádnou zakázku nad rámec kvalifikace, obdrží 0 bodů.</w:t>
      </w:r>
    </w:p>
    <w:p w14:paraId="5D13CEBC" w14:textId="77777777" w:rsidR="00A47079" w:rsidRPr="00A47079" w:rsidRDefault="00A47079" w:rsidP="00F11D6E">
      <w:pPr>
        <w:spacing w:before="60"/>
        <w:jc w:val="both"/>
        <w:rPr>
          <w:rFonts w:asciiTheme="majorHAnsi" w:hAnsiTheme="majorHAnsi" w:cstheme="majorHAnsi"/>
          <w:noProof/>
          <w:sz w:val="22"/>
          <w:szCs w:val="22"/>
        </w:rPr>
      </w:pPr>
      <w:r w:rsidRPr="00A47079">
        <w:rPr>
          <w:rFonts w:asciiTheme="majorHAnsi" w:hAnsiTheme="majorHAnsi" w:cstheme="majorHAnsi"/>
          <w:noProof/>
          <w:sz w:val="22"/>
          <w:szCs w:val="22"/>
        </w:rPr>
        <w:t xml:space="preserve">Maximální počet bodů – </w:t>
      </w:r>
      <w:r w:rsidRPr="00A47079">
        <w:rPr>
          <w:rFonts w:asciiTheme="majorHAnsi" w:hAnsiTheme="majorHAnsi" w:cstheme="majorHAnsi"/>
          <w:b/>
          <w:bCs/>
          <w:noProof/>
          <w:sz w:val="22"/>
          <w:szCs w:val="22"/>
        </w:rPr>
        <w:t>10 bodů</w:t>
      </w:r>
      <w:r w:rsidRPr="00A47079">
        <w:rPr>
          <w:rFonts w:asciiTheme="majorHAnsi" w:hAnsiTheme="majorHAnsi" w:cstheme="majorHAnsi"/>
          <w:noProof/>
          <w:sz w:val="22"/>
          <w:szCs w:val="22"/>
        </w:rPr>
        <w:t xml:space="preserve">. Nad hranici </w:t>
      </w:r>
      <w:r w:rsidRPr="00A47079">
        <w:rPr>
          <w:rFonts w:asciiTheme="majorHAnsi" w:hAnsiTheme="majorHAnsi" w:cstheme="majorHAnsi"/>
          <w:b/>
          <w:bCs/>
          <w:noProof/>
          <w:sz w:val="22"/>
          <w:szCs w:val="22"/>
        </w:rPr>
        <w:t>10 bodů</w:t>
      </w:r>
      <w:r w:rsidRPr="00A47079">
        <w:rPr>
          <w:rFonts w:asciiTheme="majorHAnsi" w:hAnsiTheme="majorHAnsi" w:cstheme="majorHAnsi"/>
          <w:noProof/>
          <w:sz w:val="22"/>
          <w:szCs w:val="22"/>
        </w:rPr>
        <w:t xml:space="preserve"> již nebude zadavatel předložené referenční zakázky hodnotit. Doložení více referenčních zakázek není důvodem k vyřazení účastníka. </w:t>
      </w:r>
    </w:p>
    <w:p w14:paraId="5BEEF396" w14:textId="77777777" w:rsidR="00A47079" w:rsidRPr="00A47079" w:rsidRDefault="00A47079" w:rsidP="00F11D6E">
      <w:p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color w:val="000000"/>
          <w:sz w:val="22"/>
          <w:szCs w:val="22"/>
        </w:rPr>
      </w:pPr>
    </w:p>
    <w:p w14:paraId="7903B3E8" w14:textId="77777777" w:rsidR="00A47079" w:rsidRPr="00A47079" w:rsidRDefault="00A47079" w:rsidP="00F11D6E">
      <w:p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</w:rPr>
      </w:pPr>
      <w:r w:rsidRPr="00A47079"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</w:rPr>
        <w:t xml:space="preserve">Počet bodů v rámci 2. kritéria bude určen podle vzorce: </w:t>
      </w:r>
    </w:p>
    <w:p w14:paraId="1E19B322" w14:textId="77777777" w:rsidR="00A47079" w:rsidRPr="00A47079" w:rsidRDefault="00A47079" w:rsidP="00F11D6E">
      <w:pPr>
        <w:spacing w:before="60"/>
        <w:jc w:val="both"/>
        <w:rPr>
          <w:rFonts w:asciiTheme="majorHAnsi" w:eastAsiaTheme="minorHAnsi" w:hAnsiTheme="majorHAnsi" w:cstheme="majorHAnsi"/>
          <w:color w:val="000000"/>
          <w:sz w:val="22"/>
          <w:szCs w:val="22"/>
        </w:rPr>
      </w:pPr>
      <w:r w:rsidRPr="00A47079">
        <w:rPr>
          <w:rFonts w:asciiTheme="majorHAnsi" w:eastAsiaTheme="minorHAnsi" w:hAnsiTheme="majorHAnsi" w:cstheme="majorHAnsi"/>
          <w:color w:val="000000"/>
          <w:sz w:val="22"/>
          <w:szCs w:val="22"/>
        </w:rPr>
        <w:t xml:space="preserve">Počet bodů za kritérium bude vypočten následujícím způsobem: </w:t>
      </w:r>
    </w:p>
    <w:p w14:paraId="5AF9EFC0" w14:textId="77777777" w:rsidR="00A47079" w:rsidRPr="00A47079" w:rsidRDefault="00A47079" w:rsidP="00F11D6E">
      <w:pPr>
        <w:spacing w:before="60"/>
        <w:jc w:val="both"/>
        <w:rPr>
          <w:rFonts w:asciiTheme="majorHAnsi" w:eastAsiaTheme="minorHAnsi" w:hAnsiTheme="majorHAnsi" w:cstheme="majorHAnsi"/>
          <w:color w:val="000000"/>
          <w:sz w:val="22"/>
          <w:szCs w:val="22"/>
        </w:rPr>
      </w:pPr>
      <w:r w:rsidRPr="00A47079"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</w:rPr>
        <w:t>K2 = [počet bodů dle a)]</w:t>
      </w:r>
      <w:r w:rsidRPr="00A47079">
        <w:rPr>
          <w:rFonts w:asciiTheme="majorHAnsi" w:eastAsiaTheme="minorHAnsi" w:hAnsiTheme="majorHAnsi" w:cstheme="majorHAnsi"/>
          <w:color w:val="000000"/>
          <w:sz w:val="22"/>
          <w:szCs w:val="22"/>
        </w:rPr>
        <w:t>, tato hodnota bude dále převedena do hodnocení dle odst. 8.3 písm. b) ZD.</w:t>
      </w:r>
    </w:p>
    <w:p w14:paraId="416F6EC5" w14:textId="77777777" w:rsidR="00A47079" w:rsidRPr="00A47079" w:rsidRDefault="00A47079" w:rsidP="00F11D6E">
      <w:pPr>
        <w:spacing w:before="60"/>
        <w:jc w:val="both"/>
        <w:rPr>
          <w:rFonts w:asciiTheme="majorHAnsi" w:hAnsiTheme="majorHAnsi" w:cstheme="majorHAnsi"/>
          <w:noProof/>
          <w:sz w:val="22"/>
          <w:szCs w:val="22"/>
        </w:rPr>
      </w:pPr>
      <w:r w:rsidRPr="00A47079">
        <w:rPr>
          <w:rFonts w:asciiTheme="majorHAnsi" w:hAnsiTheme="majorHAnsi" w:cstheme="majorHAnsi"/>
          <w:noProof/>
          <w:sz w:val="22"/>
          <w:szCs w:val="22"/>
        </w:rPr>
        <w:t xml:space="preserve">Pokud účastník u osoby </w:t>
      </w:r>
      <w:r w:rsidRPr="00A47079">
        <w:rPr>
          <w:rFonts w:asciiTheme="majorHAnsi" w:hAnsiTheme="majorHAnsi" w:cstheme="majorHAnsi"/>
          <w:b/>
          <w:bCs/>
          <w:noProof/>
          <w:sz w:val="22"/>
          <w:szCs w:val="22"/>
        </w:rPr>
        <w:t>vedoucího realizačního týmu</w:t>
      </w:r>
      <w:r w:rsidRPr="00A47079">
        <w:rPr>
          <w:rFonts w:asciiTheme="majorHAnsi" w:hAnsiTheme="majorHAnsi" w:cstheme="majorHAnsi"/>
          <w:noProof/>
          <w:sz w:val="22"/>
          <w:szCs w:val="22"/>
        </w:rPr>
        <w:t xml:space="preserve"> nedoloží nad rámec požadované kvalifikace žádnou další zakázku, bude mu přiděleno za kritérium </w:t>
      </w:r>
      <w:r w:rsidRPr="00A47079">
        <w:rPr>
          <w:rFonts w:asciiTheme="majorHAnsi" w:hAnsiTheme="majorHAnsi" w:cstheme="majorHAnsi"/>
          <w:b/>
          <w:bCs/>
          <w:noProof/>
          <w:sz w:val="22"/>
          <w:szCs w:val="22"/>
        </w:rPr>
        <w:t>K2</w:t>
      </w:r>
      <w:r w:rsidRPr="00A47079">
        <w:rPr>
          <w:rFonts w:asciiTheme="majorHAnsi" w:hAnsiTheme="majorHAnsi" w:cstheme="majorHAnsi"/>
          <w:noProof/>
          <w:sz w:val="22"/>
          <w:szCs w:val="22"/>
        </w:rPr>
        <w:t xml:space="preserve"> celkově </w:t>
      </w:r>
      <w:r w:rsidRPr="00A47079">
        <w:rPr>
          <w:rFonts w:asciiTheme="majorHAnsi" w:hAnsiTheme="majorHAnsi" w:cstheme="majorHAnsi"/>
          <w:b/>
          <w:bCs/>
          <w:noProof/>
          <w:sz w:val="22"/>
          <w:szCs w:val="22"/>
        </w:rPr>
        <w:t>0</w:t>
      </w:r>
      <w:r w:rsidRPr="00A47079">
        <w:rPr>
          <w:rFonts w:asciiTheme="majorHAnsi" w:hAnsiTheme="majorHAnsi" w:cstheme="majorHAnsi"/>
          <w:noProof/>
          <w:sz w:val="22"/>
          <w:szCs w:val="22"/>
        </w:rPr>
        <w:t xml:space="preserve"> bodů a výpočet dle odst. 8.3 písm. b) ZD </w:t>
      </w:r>
      <w:r w:rsidRPr="00A47079">
        <w:rPr>
          <w:rFonts w:asciiTheme="majorHAnsi" w:hAnsiTheme="majorHAnsi" w:cstheme="majorHAnsi"/>
          <w:b/>
          <w:bCs/>
          <w:noProof/>
          <w:sz w:val="22"/>
          <w:szCs w:val="22"/>
        </w:rPr>
        <w:t>nebude prováděn, resp. u kritéria K2 zadavatel pro účely hodnocení uvede 0 b.</w:t>
      </w:r>
    </w:p>
    <w:p w14:paraId="6AF9431F" w14:textId="77777777" w:rsidR="00A47079" w:rsidRPr="00A47079" w:rsidRDefault="00A47079" w:rsidP="00F11D6E">
      <w:pPr>
        <w:spacing w:before="60"/>
        <w:jc w:val="both"/>
        <w:rPr>
          <w:rFonts w:asciiTheme="majorHAnsi" w:hAnsiTheme="majorHAnsi" w:cstheme="majorHAnsi"/>
          <w:noProof/>
          <w:sz w:val="22"/>
          <w:szCs w:val="22"/>
        </w:rPr>
      </w:pPr>
    </w:p>
    <w:p w14:paraId="7790E801" w14:textId="77777777" w:rsidR="00A47079" w:rsidRPr="00A47079" w:rsidRDefault="00A47079" w:rsidP="00F11D6E">
      <w:pPr>
        <w:spacing w:before="60"/>
        <w:jc w:val="both"/>
        <w:rPr>
          <w:rFonts w:asciiTheme="majorHAnsi" w:hAnsiTheme="majorHAnsi" w:cstheme="majorHAnsi"/>
          <w:b/>
          <w:bCs/>
          <w:noProof/>
          <w:sz w:val="22"/>
          <w:szCs w:val="22"/>
          <w:u w:val="single"/>
        </w:rPr>
      </w:pPr>
      <w:r w:rsidRPr="00A47079">
        <w:rPr>
          <w:rFonts w:asciiTheme="majorHAnsi" w:hAnsiTheme="majorHAnsi" w:cstheme="majorHAnsi"/>
          <w:noProof/>
          <w:sz w:val="22"/>
          <w:szCs w:val="22"/>
        </w:rPr>
        <w:t xml:space="preserve">Hodnota se uvádí v celých číslech. Počet bodů stanovuje zadavatel na základě posouzení předloženého seznamu služeb, resp. vyplněné tabulky pro hodnocení vedoucího realizačního týmu. </w:t>
      </w:r>
      <w:bookmarkStart w:id="2" w:name="_Hlk80200825"/>
      <w:r w:rsidRPr="00A47079">
        <w:rPr>
          <w:rFonts w:asciiTheme="majorHAnsi" w:hAnsiTheme="majorHAnsi" w:cstheme="majorHAnsi"/>
          <w:b/>
          <w:bCs/>
          <w:noProof/>
          <w:sz w:val="22"/>
          <w:szCs w:val="22"/>
          <w:u w:val="single"/>
        </w:rPr>
        <w:t xml:space="preserve">Upozorňujeme dodavatele, že údaje v tabulce pro účely hodnocení nelze po podání nabídek měnit či doplňovat, jejich změna či nesprávnost může vést k vyloučení účastníka. </w:t>
      </w:r>
    </w:p>
    <w:bookmarkEnd w:id="2"/>
    <w:p w14:paraId="0D217636" w14:textId="77777777" w:rsidR="00A47079" w:rsidRPr="00A47079" w:rsidRDefault="00A47079" w:rsidP="00F11D6E">
      <w:pPr>
        <w:spacing w:before="60"/>
        <w:jc w:val="both"/>
        <w:rPr>
          <w:rFonts w:asciiTheme="majorHAnsi" w:hAnsiTheme="majorHAnsi" w:cstheme="majorHAnsi"/>
          <w:b/>
          <w:bCs/>
          <w:noProof/>
          <w:sz w:val="22"/>
          <w:szCs w:val="22"/>
        </w:rPr>
      </w:pPr>
    </w:p>
    <w:p w14:paraId="57C0B53B" w14:textId="77777777" w:rsidR="00A47079" w:rsidRPr="00A47079" w:rsidRDefault="00A47079" w:rsidP="00F11D6E">
      <w:pPr>
        <w:spacing w:before="60"/>
        <w:jc w:val="both"/>
        <w:rPr>
          <w:rFonts w:asciiTheme="majorHAnsi" w:hAnsiTheme="majorHAnsi" w:cstheme="majorHAnsi"/>
          <w:noProof/>
          <w:sz w:val="22"/>
          <w:szCs w:val="22"/>
        </w:rPr>
      </w:pPr>
      <w:r w:rsidRPr="00A47079">
        <w:rPr>
          <w:rFonts w:asciiTheme="majorHAnsi" w:hAnsiTheme="majorHAnsi" w:cstheme="majorHAnsi"/>
          <w:noProof/>
          <w:sz w:val="22"/>
          <w:szCs w:val="22"/>
        </w:rPr>
        <w:t xml:space="preserve">Požadavek zadavatele na prokázání zkušenosti příslušného člena realizačního týmu </w:t>
      </w:r>
      <w:r w:rsidRPr="00A47079">
        <w:rPr>
          <w:rFonts w:asciiTheme="majorHAnsi" w:hAnsiTheme="majorHAnsi" w:cstheme="majorHAnsi"/>
          <w:b/>
          <w:bCs/>
          <w:noProof/>
          <w:sz w:val="22"/>
          <w:szCs w:val="22"/>
        </w:rPr>
        <w:t>„v posledních 7 letech“</w:t>
      </w:r>
      <w:r w:rsidRPr="00A47079">
        <w:rPr>
          <w:rFonts w:asciiTheme="majorHAnsi" w:hAnsiTheme="majorHAnsi" w:cstheme="majorHAnsi"/>
          <w:noProof/>
          <w:sz w:val="22"/>
          <w:szCs w:val="22"/>
        </w:rPr>
        <w:t xml:space="preserve"> je splněn tehdy, pokud činnost člena realizačního týmu zakládající příslušnou zkušenost byla ukončena v předcházejících 7 letech přede dnem zahájení zadávacího řízení. </w:t>
      </w:r>
    </w:p>
    <w:p w14:paraId="16F57A71" w14:textId="77777777" w:rsidR="00A47079" w:rsidRPr="00A47079" w:rsidRDefault="00A47079" w:rsidP="00F11D6E">
      <w:pPr>
        <w:spacing w:before="60"/>
        <w:jc w:val="both"/>
        <w:rPr>
          <w:rFonts w:asciiTheme="majorHAnsi" w:hAnsiTheme="majorHAnsi" w:cstheme="majorHAnsi"/>
          <w:noProof/>
          <w:sz w:val="22"/>
          <w:szCs w:val="22"/>
        </w:rPr>
      </w:pPr>
    </w:p>
    <w:p w14:paraId="62670B01" w14:textId="77777777" w:rsidR="00A47079" w:rsidRDefault="00A47079" w:rsidP="00F11D6E">
      <w:pPr>
        <w:spacing w:before="60"/>
        <w:jc w:val="both"/>
        <w:rPr>
          <w:rFonts w:asciiTheme="majorHAnsi" w:hAnsiTheme="majorHAnsi" w:cstheme="majorHAnsi"/>
          <w:noProof/>
          <w:sz w:val="22"/>
          <w:szCs w:val="22"/>
        </w:rPr>
      </w:pPr>
      <w:r w:rsidRPr="00A47079">
        <w:rPr>
          <w:rFonts w:asciiTheme="majorHAnsi" w:hAnsiTheme="majorHAnsi" w:cstheme="majorHAnsi"/>
          <w:noProof/>
          <w:sz w:val="22"/>
          <w:szCs w:val="22"/>
        </w:rPr>
        <w:t>Účastník uvede informace o zkušenostech členů realizačního týmu v příloze č. 3 ZD formuláři nabídky, v části vztahující se k hodnocení.</w:t>
      </w:r>
    </w:p>
    <w:p w14:paraId="0E3A56D0" w14:textId="77777777" w:rsidR="00A47079" w:rsidRPr="00A47079" w:rsidRDefault="00A47079" w:rsidP="00F11D6E">
      <w:pPr>
        <w:spacing w:before="60"/>
        <w:jc w:val="both"/>
        <w:rPr>
          <w:rFonts w:asciiTheme="majorHAnsi" w:hAnsiTheme="majorHAnsi" w:cstheme="majorHAnsi"/>
          <w:noProof/>
          <w:sz w:val="22"/>
          <w:szCs w:val="22"/>
        </w:rPr>
      </w:pPr>
    </w:p>
    <w:p w14:paraId="07547A01" w14:textId="77777777" w:rsidR="00545085" w:rsidRDefault="00545085" w:rsidP="00F11D6E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E14C00B" w14:textId="5A4D5A25" w:rsidR="008E26C6" w:rsidRDefault="008E26C6" w:rsidP="00F11D6E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8E26C6">
        <w:rPr>
          <w:rFonts w:asciiTheme="majorHAnsi" w:hAnsiTheme="majorHAnsi" w:cstheme="majorHAnsi"/>
          <w:b/>
          <w:sz w:val="22"/>
          <w:szCs w:val="22"/>
        </w:rPr>
        <w:t>Způsob hodnocení nabídek</w:t>
      </w:r>
    </w:p>
    <w:p w14:paraId="34F3453D" w14:textId="77777777" w:rsidR="00A47079" w:rsidRPr="008E26C6" w:rsidRDefault="00A47079" w:rsidP="00F11D6E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8097690" w14:textId="77777777" w:rsidR="00A47079" w:rsidRPr="00A47079" w:rsidRDefault="00A47079" w:rsidP="00F11D6E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A47079">
        <w:rPr>
          <w:rFonts w:asciiTheme="majorHAnsi" w:hAnsiTheme="majorHAnsi" w:cstheme="majorHAnsi"/>
          <w:bCs/>
          <w:sz w:val="22"/>
          <w:szCs w:val="22"/>
        </w:rPr>
        <w:t>Jednotlivá kritéria budou hodnocena na základě následujících vzorců:</w:t>
      </w:r>
    </w:p>
    <w:p w14:paraId="7E166639" w14:textId="77777777" w:rsidR="00A47079" w:rsidRPr="00A47079" w:rsidRDefault="00A47079" w:rsidP="00F11D6E">
      <w:pPr>
        <w:ind w:left="700" w:hanging="70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A47079">
        <w:rPr>
          <w:rFonts w:asciiTheme="majorHAnsi" w:hAnsiTheme="majorHAnsi" w:cstheme="majorHAnsi"/>
          <w:b/>
          <w:sz w:val="22"/>
          <w:szCs w:val="22"/>
        </w:rPr>
        <w:t>a)</w:t>
      </w:r>
      <w:r w:rsidRPr="00A47079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A47079">
        <w:rPr>
          <w:rFonts w:asciiTheme="majorHAnsi" w:hAnsiTheme="majorHAnsi" w:cstheme="majorHAnsi"/>
          <w:bCs/>
          <w:sz w:val="22"/>
          <w:szCs w:val="22"/>
        </w:rPr>
        <w:tab/>
      </w:r>
      <w:r w:rsidRPr="00A47079">
        <w:rPr>
          <w:rFonts w:asciiTheme="majorHAnsi" w:hAnsiTheme="majorHAnsi" w:cstheme="majorHAnsi"/>
          <w:b/>
          <w:sz w:val="22"/>
          <w:szCs w:val="22"/>
        </w:rPr>
        <w:t>u kritéria „K1“</w:t>
      </w:r>
      <w:r w:rsidRPr="00A47079">
        <w:rPr>
          <w:rFonts w:asciiTheme="majorHAnsi" w:hAnsiTheme="majorHAnsi" w:cstheme="majorHAnsi"/>
          <w:bCs/>
          <w:sz w:val="22"/>
          <w:szCs w:val="22"/>
        </w:rPr>
        <w:t>, kde nejvýhodnější nabídka má nejnižší hodnotu parametru „celková nabídková cena bez DPH v Kč“ dle odst. 8.2 písm. a) ZD:</w:t>
      </w:r>
    </w:p>
    <w:p w14:paraId="3C5C98D6" w14:textId="77777777" w:rsidR="00A47079" w:rsidRPr="00A47079" w:rsidRDefault="00A47079" w:rsidP="00F11D6E">
      <w:pPr>
        <w:ind w:left="142"/>
        <w:jc w:val="both"/>
        <w:rPr>
          <w:rFonts w:asciiTheme="majorHAnsi" w:hAnsiTheme="majorHAnsi" w:cstheme="majorHAnsi"/>
          <w:b/>
          <w:sz w:val="22"/>
          <w:szCs w:val="22"/>
        </w:rPr>
      </w:pPr>
      <w:r w:rsidRPr="00A47079">
        <w:rPr>
          <w:rFonts w:asciiTheme="majorHAnsi" w:hAnsiTheme="majorHAnsi" w:cstheme="majorHAnsi"/>
          <w:b/>
          <w:sz w:val="22"/>
          <w:szCs w:val="22"/>
        </w:rPr>
        <w:t>100 * (nejvýhodnější nabídka, resp. nabídka s nejnižší nabídkovou cenou dle 8.2.1 ZD / hodnocená nabídka) * váha vyjádřená desetinným číslem dle váhy uvedené v odst. 8.2 písm. a) ZD.</w:t>
      </w:r>
    </w:p>
    <w:p w14:paraId="47601472" w14:textId="77777777" w:rsidR="00A47079" w:rsidRPr="00A47079" w:rsidRDefault="00A47079" w:rsidP="00F11D6E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BFD36ED" w14:textId="77777777" w:rsidR="00A47079" w:rsidRPr="00A47079" w:rsidRDefault="00A47079" w:rsidP="00F11D6E">
      <w:pPr>
        <w:pStyle w:val="Odstavecseseznamem"/>
        <w:numPr>
          <w:ilvl w:val="0"/>
          <w:numId w:val="6"/>
        </w:numPr>
        <w:suppressAutoHyphens w:val="0"/>
        <w:ind w:left="4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A47079">
        <w:rPr>
          <w:rFonts w:asciiTheme="majorHAnsi" w:hAnsiTheme="majorHAnsi" w:cstheme="majorHAnsi"/>
          <w:b/>
          <w:sz w:val="22"/>
          <w:szCs w:val="22"/>
        </w:rPr>
        <w:t xml:space="preserve">u </w:t>
      </w:r>
      <w:proofErr w:type="spellStart"/>
      <w:r w:rsidRPr="00A47079">
        <w:rPr>
          <w:rFonts w:asciiTheme="majorHAnsi" w:hAnsiTheme="majorHAnsi" w:cstheme="majorHAnsi"/>
          <w:b/>
          <w:sz w:val="22"/>
          <w:szCs w:val="22"/>
        </w:rPr>
        <w:t>kritéria</w:t>
      </w:r>
      <w:proofErr w:type="spellEnd"/>
      <w:r w:rsidRPr="00A47079">
        <w:rPr>
          <w:rFonts w:asciiTheme="majorHAnsi" w:hAnsiTheme="majorHAnsi" w:cstheme="majorHAnsi"/>
          <w:b/>
          <w:sz w:val="22"/>
          <w:szCs w:val="22"/>
        </w:rPr>
        <w:t xml:space="preserve"> „K2“</w:t>
      </w:r>
      <w:r w:rsidRPr="00A47079">
        <w:rPr>
          <w:rFonts w:asciiTheme="majorHAnsi" w:hAnsiTheme="majorHAnsi" w:cstheme="majorHAnsi"/>
          <w:bCs/>
          <w:sz w:val="22"/>
          <w:szCs w:val="22"/>
        </w:rPr>
        <w:t xml:space="preserve">, </w:t>
      </w:r>
      <w:proofErr w:type="spellStart"/>
      <w:r w:rsidRPr="00A47079">
        <w:rPr>
          <w:rFonts w:asciiTheme="majorHAnsi" w:hAnsiTheme="majorHAnsi" w:cstheme="majorHAnsi"/>
          <w:bCs/>
          <w:sz w:val="22"/>
          <w:szCs w:val="22"/>
        </w:rPr>
        <w:t>kde</w:t>
      </w:r>
      <w:proofErr w:type="spellEnd"/>
      <w:r w:rsidRPr="00A47079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Pr="00A47079">
        <w:rPr>
          <w:rFonts w:asciiTheme="majorHAnsi" w:hAnsiTheme="majorHAnsi" w:cstheme="majorHAnsi"/>
          <w:bCs/>
          <w:sz w:val="22"/>
          <w:szCs w:val="22"/>
        </w:rPr>
        <w:t>nejvýhodnější</w:t>
      </w:r>
      <w:proofErr w:type="spellEnd"/>
      <w:r w:rsidRPr="00A47079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Pr="00A47079">
        <w:rPr>
          <w:rFonts w:asciiTheme="majorHAnsi" w:hAnsiTheme="majorHAnsi" w:cstheme="majorHAnsi"/>
          <w:bCs/>
          <w:sz w:val="22"/>
          <w:szCs w:val="22"/>
        </w:rPr>
        <w:t>nabídka</w:t>
      </w:r>
      <w:proofErr w:type="spellEnd"/>
      <w:r w:rsidRPr="00A47079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Pr="00A47079">
        <w:rPr>
          <w:rFonts w:asciiTheme="majorHAnsi" w:hAnsiTheme="majorHAnsi" w:cstheme="majorHAnsi"/>
          <w:bCs/>
          <w:sz w:val="22"/>
          <w:szCs w:val="22"/>
        </w:rPr>
        <w:t>má</w:t>
      </w:r>
      <w:proofErr w:type="spellEnd"/>
      <w:r w:rsidRPr="00A47079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Pr="00A47079">
        <w:rPr>
          <w:rFonts w:asciiTheme="majorHAnsi" w:hAnsiTheme="majorHAnsi" w:cstheme="majorHAnsi"/>
          <w:bCs/>
          <w:sz w:val="22"/>
          <w:szCs w:val="22"/>
        </w:rPr>
        <w:t>nejvyšší</w:t>
      </w:r>
      <w:proofErr w:type="spellEnd"/>
      <w:r w:rsidRPr="00A47079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Pr="00A47079">
        <w:rPr>
          <w:rFonts w:asciiTheme="majorHAnsi" w:hAnsiTheme="majorHAnsi" w:cstheme="majorHAnsi"/>
          <w:bCs/>
          <w:sz w:val="22"/>
          <w:szCs w:val="22"/>
        </w:rPr>
        <w:t>hodnotu</w:t>
      </w:r>
      <w:proofErr w:type="spellEnd"/>
      <w:r w:rsidRPr="00A47079">
        <w:rPr>
          <w:rFonts w:asciiTheme="majorHAnsi" w:hAnsiTheme="majorHAnsi" w:cstheme="majorHAnsi"/>
          <w:bCs/>
          <w:sz w:val="22"/>
          <w:szCs w:val="22"/>
        </w:rPr>
        <w:t xml:space="preserve"> (</w:t>
      </w:r>
      <w:proofErr w:type="spellStart"/>
      <w:r w:rsidRPr="00A47079">
        <w:rPr>
          <w:rFonts w:asciiTheme="majorHAnsi" w:hAnsiTheme="majorHAnsi" w:cstheme="majorHAnsi"/>
          <w:bCs/>
          <w:sz w:val="22"/>
          <w:szCs w:val="22"/>
        </w:rPr>
        <w:t>počet</w:t>
      </w:r>
      <w:proofErr w:type="spellEnd"/>
      <w:r w:rsidRPr="00A47079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Pr="00A47079">
        <w:rPr>
          <w:rFonts w:asciiTheme="majorHAnsi" w:hAnsiTheme="majorHAnsi" w:cstheme="majorHAnsi"/>
          <w:bCs/>
          <w:sz w:val="22"/>
          <w:szCs w:val="22"/>
        </w:rPr>
        <w:t>bodů</w:t>
      </w:r>
      <w:proofErr w:type="spellEnd"/>
      <w:r w:rsidRPr="00A47079">
        <w:rPr>
          <w:rFonts w:asciiTheme="majorHAnsi" w:hAnsiTheme="majorHAnsi" w:cstheme="majorHAnsi"/>
          <w:bCs/>
          <w:sz w:val="22"/>
          <w:szCs w:val="22"/>
        </w:rPr>
        <w:t xml:space="preserve">), </w:t>
      </w:r>
      <w:proofErr w:type="spellStart"/>
      <w:r w:rsidRPr="00A47079">
        <w:rPr>
          <w:rFonts w:asciiTheme="majorHAnsi" w:hAnsiTheme="majorHAnsi" w:cstheme="majorHAnsi"/>
          <w:bCs/>
          <w:sz w:val="22"/>
          <w:szCs w:val="22"/>
        </w:rPr>
        <w:t>váhový</w:t>
      </w:r>
      <w:proofErr w:type="spellEnd"/>
      <w:r w:rsidRPr="00A47079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Pr="00A47079">
        <w:rPr>
          <w:rFonts w:asciiTheme="majorHAnsi" w:hAnsiTheme="majorHAnsi" w:cstheme="majorHAnsi"/>
          <w:bCs/>
          <w:sz w:val="22"/>
          <w:szCs w:val="22"/>
        </w:rPr>
        <w:t>vzorec</w:t>
      </w:r>
      <w:proofErr w:type="spellEnd"/>
      <w:r w:rsidRPr="00A47079">
        <w:rPr>
          <w:rFonts w:asciiTheme="majorHAnsi" w:hAnsiTheme="majorHAnsi" w:cstheme="majorHAnsi"/>
          <w:bCs/>
          <w:sz w:val="22"/>
          <w:szCs w:val="22"/>
        </w:rPr>
        <w:t xml:space="preserve">: </w:t>
      </w:r>
    </w:p>
    <w:p w14:paraId="4C30EFF3" w14:textId="77777777" w:rsidR="00A47079" w:rsidRPr="00A47079" w:rsidRDefault="00A47079" w:rsidP="00F11D6E">
      <w:pPr>
        <w:pStyle w:val="Odstavecseseznamem"/>
        <w:ind w:left="502"/>
        <w:jc w:val="both"/>
        <w:rPr>
          <w:rFonts w:asciiTheme="majorHAnsi" w:hAnsiTheme="majorHAnsi" w:cstheme="majorHAnsi"/>
          <w:b/>
          <w:sz w:val="22"/>
          <w:szCs w:val="22"/>
          <w:highlight w:val="yellow"/>
        </w:rPr>
      </w:pPr>
      <w:r w:rsidRPr="00A47079">
        <w:rPr>
          <w:rFonts w:asciiTheme="majorHAnsi" w:hAnsiTheme="majorHAnsi" w:cstheme="majorHAnsi"/>
          <w:b/>
          <w:sz w:val="22"/>
          <w:szCs w:val="22"/>
        </w:rPr>
        <w:t>100* (</w:t>
      </w:r>
      <w:proofErr w:type="spellStart"/>
      <w:r w:rsidRPr="00A47079">
        <w:rPr>
          <w:rFonts w:asciiTheme="majorHAnsi" w:hAnsiTheme="majorHAnsi" w:cstheme="majorHAnsi"/>
          <w:b/>
          <w:sz w:val="22"/>
          <w:szCs w:val="22"/>
        </w:rPr>
        <w:t>počet</w:t>
      </w:r>
      <w:proofErr w:type="spellEnd"/>
      <w:r w:rsidRPr="00A47079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A47079">
        <w:rPr>
          <w:rFonts w:asciiTheme="majorHAnsi" w:hAnsiTheme="majorHAnsi" w:cstheme="majorHAnsi"/>
          <w:b/>
          <w:sz w:val="22"/>
          <w:szCs w:val="22"/>
        </w:rPr>
        <w:t>získaných</w:t>
      </w:r>
      <w:proofErr w:type="spellEnd"/>
      <w:r w:rsidRPr="00A47079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A47079">
        <w:rPr>
          <w:rFonts w:asciiTheme="majorHAnsi" w:hAnsiTheme="majorHAnsi" w:cstheme="majorHAnsi"/>
          <w:b/>
          <w:sz w:val="22"/>
          <w:szCs w:val="22"/>
        </w:rPr>
        <w:t>bodů</w:t>
      </w:r>
      <w:proofErr w:type="spellEnd"/>
      <w:r w:rsidRPr="00A47079">
        <w:rPr>
          <w:rFonts w:asciiTheme="majorHAnsi" w:hAnsiTheme="majorHAnsi" w:cstheme="majorHAnsi"/>
          <w:b/>
          <w:sz w:val="22"/>
          <w:szCs w:val="22"/>
        </w:rPr>
        <w:t xml:space="preserve"> pro </w:t>
      </w:r>
      <w:proofErr w:type="spellStart"/>
      <w:r w:rsidRPr="00A47079">
        <w:rPr>
          <w:rFonts w:asciiTheme="majorHAnsi" w:hAnsiTheme="majorHAnsi" w:cstheme="majorHAnsi"/>
          <w:b/>
          <w:sz w:val="22"/>
          <w:szCs w:val="22"/>
        </w:rPr>
        <w:t>kritérium</w:t>
      </w:r>
      <w:proofErr w:type="spellEnd"/>
      <w:r w:rsidRPr="00A47079">
        <w:rPr>
          <w:rFonts w:asciiTheme="majorHAnsi" w:hAnsiTheme="majorHAnsi" w:cstheme="majorHAnsi"/>
          <w:b/>
          <w:sz w:val="22"/>
          <w:szCs w:val="22"/>
        </w:rPr>
        <w:t xml:space="preserve"> „K2“ </w:t>
      </w:r>
      <w:proofErr w:type="spellStart"/>
      <w:r w:rsidRPr="00A47079">
        <w:rPr>
          <w:rFonts w:asciiTheme="majorHAnsi" w:hAnsiTheme="majorHAnsi" w:cstheme="majorHAnsi"/>
          <w:b/>
          <w:sz w:val="22"/>
          <w:szCs w:val="22"/>
        </w:rPr>
        <w:t>podle</w:t>
      </w:r>
      <w:proofErr w:type="spellEnd"/>
      <w:r w:rsidRPr="00A47079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A47079">
        <w:rPr>
          <w:rFonts w:asciiTheme="majorHAnsi" w:hAnsiTheme="majorHAnsi" w:cstheme="majorHAnsi"/>
          <w:b/>
          <w:sz w:val="22"/>
          <w:szCs w:val="22"/>
        </w:rPr>
        <w:t>odst</w:t>
      </w:r>
      <w:proofErr w:type="spellEnd"/>
      <w:r w:rsidRPr="00A47079">
        <w:rPr>
          <w:rFonts w:asciiTheme="majorHAnsi" w:hAnsiTheme="majorHAnsi" w:cstheme="majorHAnsi"/>
          <w:b/>
          <w:sz w:val="22"/>
          <w:szCs w:val="22"/>
        </w:rPr>
        <w:t xml:space="preserve">. 8.2.2 ZD </w:t>
      </w:r>
      <w:proofErr w:type="spellStart"/>
      <w:r w:rsidRPr="00A47079">
        <w:rPr>
          <w:rFonts w:asciiTheme="majorHAnsi" w:hAnsiTheme="majorHAnsi" w:cstheme="majorHAnsi"/>
          <w:b/>
          <w:sz w:val="22"/>
          <w:szCs w:val="22"/>
        </w:rPr>
        <w:t>hodnocená</w:t>
      </w:r>
      <w:proofErr w:type="spellEnd"/>
      <w:r w:rsidRPr="00A47079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A47079">
        <w:rPr>
          <w:rFonts w:asciiTheme="majorHAnsi" w:hAnsiTheme="majorHAnsi" w:cstheme="majorHAnsi"/>
          <w:b/>
          <w:sz w:val="22"/>
          <w:szCs w:val="22"/>
        </w:rPr>
        <w:t>nabídka</w:t>
      </w:r>
      <w:proofErr w:type="spellEnd"/>
      <w:r w:rsidRPr="00A47079">
        <w:rPr>
          <w:rFonts w:asciiTheme="majorHAnsi" w:hAnsiTheme="majorHAnsi" w:cstheme="majorHAnsi"/>
          <w:b/>
          <w:sz w:val="22"/>
          <w:szCs w:val="22"/>
        </w:rPr>
        <w:t xml:space="preserve">/ </w:t>
      </w:r>
      <w:proofErr w:type="spellStart"/>
      <w:r w:rsidRPr="00A47079">
        <w:rPr>
          <w:rFonts w:asciiTheme="majorHAnsi" w:hAnsiTheme="majorHAnsi" w:cstheme="majorHAnsi"/>
          <w:b/>
          <w:sz w:val="22"/>
          <w:szCs w:val="22"/>
        </w:rPr>
        <w:t>nejvýhodnější</w:t>
      </w:r>
      <w:proofErr w:type="spellEnd"/>
      <w:r w:rsidRPr="00A47079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A47079">
        <w:rPr>
          <w:rFonts w:asciiTheme="majorHAnsi" w:hAnsiTheme="majorHAnsi" w:cstheme="majorHAnsi"/>
          <w:b/>
          <w:sz w:val="22"/>
          <w:szCs w:val="22"/>
        </w:rPr>
        <w:t>nabídka</w:t>
      </w:r>
      <w:proofErr w:type="spellEnd"/>
      <w:r w:rsidRPr="00A47079">
        <w:rPr>
          <w:rFonts w:asciiTheme="majorHAnsi" w:hAnsiTheme="majorHAnsi" w:cstheme="majorHAnsi"/>
          <w:b/>
          <w:sz w:val="22"/>
          <w:szCs w:val="22"/>
        </w:rPr>
        <w:t xml:space="preserve">) * </w:t>
      </w:r>
      <w:proofErr w:type="spellStart"/>
      <w:r w:rsidRPr="00A47079">
        <w:rPr>
          <w:rFonts w:asciiTheme="majorHAnsi" w:hAnsiTheme="majorHAnsi" w:cstheme="majorHAnsi"/>
          <w:b/>
          <w:sz w:val="22"/>
          <w:szCs w:val="22"/>
        </w:rPr>
        <w:t>váha</w:t>
      </w:r>
      <w:proofErr w:type="spellEnd"/>
      <w:r w:rsidRPr="00A47079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A47079">
        <w:rPr>
          <w:rFonts w:asciiTheme="majorHAnsi" w:hAnsiTheme="majorHAnsi" w:cstheme="majorHAnsi"/>
          <w:b/>
          <w:sz w:val="22"/>
          <w:szCs w:val="22"/>
        </w:rPr>
        <w:t>vyjádřená</w:t>
      </w:r>
      <w:proofErr w:type="spellEnd"/>
      <w:r w:rsidRPr="00A47079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A47079">
        <w:rPr>
          <w:rFonts w:asciiTheme="majorHAnsi" w:hAnsiTheme="majorHAnsi" w:cstheme="majorHAnsi"/>
          <w:b/>
          <w:sz w:val="22"/>
          <w:szCs w:val="22"/>
        </w:rPr>
        <w:t>desetinným</w:t>
      </w:r>
      <w:proofErr w:type="spellEnd"/>
      <w:r w:rsidRPr="00A47079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A47079">
        <w:rPr>
          <w:rFonts w:asciiTheme="majorHAnsi" w:hAnsiTheme="majorHAnsi" w:cstheme="majorHAnsi"/>
          <w:b/>
          <w:sz w:val="22"/>
          <w:szCs w:val="22"/>
        </w:rPr>
        <w:t>číslem</w:t>
      </w:r>
      <w:proofErr w:type="spellEnd"/>
      <w:r w:rsidRPr="00A47079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A47079">
        <w:rPr>
          <w:rFonts w:asciiTheme="majorHAnsi" w:hAnsiTheme="majorHAnsi" w:cstheme="majorHAnsi"/>
          <w:b/>
          <w:sz w:val="22"/>
          <w:szCs w:val="22"/>
        </w:rPr>
        <w:t>dle</w:t>
      </w:r>
      <w:proofErr w:type="spellEnd"/>
      <w:r w:rsidRPr="00A47079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A47079">
        <w:rPr>
          <w:rFonts w:asciiTheme="majorHAnsi" w:hAnsiTheme="majorHAnsi" w:cstheme="majorHAnsi"/>
          <w:b/>
          <w:sz w:val="22"/>
          <w:szCs w:val="22"/>
        </w:rPr>
        <w:t>váhy</w:t>
      </w:r>
      <w:proofErr w:type="spellEnd"/>
      <w:r w:rsidRPr="00A47079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A47079">
        <w:rPr>
          <w:rFonts w:asciiTheme="majorHAnsi" w:hAnsiTheme="majorHAnsi" w:cstheme="majorHAnsi"/>
          <w:b/>
          <w:sz w:val="22"/>
          <w:szCs w:val="22"/>
        </w:rPr>
        <w:t>uvedené</w:t>
      </w:r>
      <w:proofErr w:type="spellEnd"/>
      <w:r w:rsidRPr="00A47079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A47079">
        <w:rPr>
          <w:rFonts w:asciiTheme="majorHAnsi" w:hAnsiTheme="majorHAnsi" w:cstheme="majorHAnsi"/>
          <w:b/>
          <w:sz w:val="22"/>
          <w:szCs w:val="22"/>
        </w:rPr>
        <w:t>odst</w:t>
      </w:r>
      <w:proofErr w:type="spellEnd"/>
      <w:r w:rsidRPr="00A47079">
        <w:rPr>
          <w:rFonts w:asciiTheme="majorHAnsi" w:hAnsiTheme="majorHAnsi" w:cstheme="majorHAnsi"/>
          <w:b/>
          <w:sz w:val="22"/>
          <w:szCs w:val="22"/>
        </w:rPr>
        <w:t xml:space="preserve">. 8.2 </w:t>
      </w:r>
      <w:proofErr w:type="spellStart"/>
      <w:r w:rsidRPr="00A47079">
        <w:rPr>
          <w:rFonts w:asciiTheme="majorHAnsi" w:hAnsiTheme="majorHAnsi" w:cstheme="majorHAnsi"/>
          <w:b/>
          <w:sz w:val="22"/>
          <w:szCs w:val="22"/>
        </w:rPr>
        <w:t>písm</w:t>
      </w:r>
      <w:proofErr w:type="spellEnd"/>
      <w:r w:rsidRPr="00A47079">
        <w:rPr>
          <w:rFonts w:asciiTheme="majorHAnsi" w:hAnsiTheme="majorHAnsi" w:cstheme="majorHAnsi"/>
          <w:b/>
          <w:sz w:val="22"/>
          <w:szCs w:val="22"/>
        </w:rPr>
        <w:t>. b) ZD</w:t>
      </w:r>
    </w:p>
    <w:p w14:paraId="34127027" w14:textId="77777777" w:rsidR="002E0C29" w:rsidRDefault="002E0C29" w:rsidP="00F11D6E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66DB866" w14:textId="77777777" w:rsidR="002E0C29" w:rsidRPr="00C3167E" w:rsidRDefault="002E0C29" w:rsidP="00F11D6E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3580D76" w14:textId="35AEE0BB" w:rsidR="00DB0199" w:rsidRPr="00C3167E" w:rsidRDefault="7F3E5489" w:rsidP="00F11D6E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C3167E">
        <w:rPr>
          <w:rFonts w:asciiTheme="majorHAnsi" w:hAnsiTheme="majorHAnsi" w:cstheme="majorHAnsi"/>
          <w:b/>
          <w:bCs/>
          <w:sz w:val="22"/>
          <w:szCs w:val="22"/>
        </w:rPr>
        <w:t>Výsledek</w:t>
      </w:r>
      <w:r w:rsidR="00A47079">
        <w:rPr>
          <w:rFonts w:asciiTheme="majorHAnsi" w:hAnsiTheme="majorHAnsi" w:cstheme="majorHAnsi"/>
          <w:b/>
          <w:bCs/>
          <w:sz w:val="22"/>
          <w:szCs w:val="22"/>
        </w:rPr>
        <w:t xml:space="preserve"> předběžného</w:t>
      </w:r>
      <w:r w:rsidRPr="00C3167E">
        <w:rPr>
          <w:rFonts w:asciiTheme="majorHAnsi" w:hAnsiTheme="majorHAnsi" w:cstheme="majorHAnsi"/>
          <w:b/>
          <w:bCs/>
          <w:sz w:val="22"/>
          <w:szCs w:val="22"/>
        </w:rPr>
        <w:t xml:space="preserve"> hodnocení:</w:t>
      </w:r>
    </w:p>
    <w:p w14:paraId="7EF48892" w14:textId="77777777" w:rsidR="008E26C6" w:rsidRDefault="008E26C6" w:rsidP="00F11D6E">
      <w:pPr>
        <w:suppressAutoHyphens w:val="0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7E2CBF0C" w14:textId="231FC71A" w:rsidR="002E0C29" w:rsidRDefault="00A47079" w:rsidP="00F11D6E">
      <w:pPr>
        <w:suppressAutoHyphens w:val="0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  <w:r w:rsidRPr="00A47079">
        <w:rPr>
          <w:rFonts w:ascii="Arial" w:hAnsi="Arial" w:cs="Arial"/>
          <w:b/>
          <w:bCs/>
          <w:noProof/>
          <w:sz w:val="22"/>
          <w:szCs w:val="22"/>
          <w:lang w:eastAsia="cs-CZ"/>
        </w:rPr>
        <w:drawing>
          <wp:inline distT="0" distB="0" distL="0" distR="0" wp14:anchorId="1526020C" wp14:editId="49341896">
            <wp:extent cx="5760720" cy="2252345"/>
            <wp:effectExtent l="0" t="0" r="5080" b="0"/>
            <wp:docPr id="1968838368" name="Picture 1" descr="A screenshot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838368" name="Picture 1" descr="A screenshot of a document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0314A" w14:textId="77777777" w:rsidR="002E0C29" w:rsidRDefault="002E0C29" w:rsidP="00F11D6E">
      <w:pPr>
        <w:suppressAutoHyphens w:val="0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4DBC9975" w14:textId="77777777" w:rsidR="002E0C29" w:rsidRPr="002E0C29" w:rsidRDefault="002E0C29" w:rsidP="00F11D6E">
      <w:pPr>
        <w:suppressAutoHyphens w:val="0"/>
        <w:jc w:val="both"/>
        <w:rPr>
          <w:sz w:val="24"/>
          <w:szCs w:val="24"/>
          <w:lang w:eastAsia="en-GB"/>
        </w:rPr>
      </w:pPr>
    </w:p>
    <w:p w14:paraId="0ED39990" w14:textId="77777777" w:rsidR="002E0C29" w:rsidRDefault="00A47079" w:rsidP="00F11D6E">
      <w:pPr>
        <w:suppressAutoHyphens w:val="0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  <w:r w:rsidRPr="00A47079">
        <w:rPr>
          <w:rFonts w:ascii="Arial" w:hAnsi="Arial" w:cs="Arial"/>
          <w:b/>
          <w:bCs/>
          <w:noProof/>
          <w:sz w:val="22"/>
          <w:szCs w:val="22"/>
          <w:lang w:eastAsia="cs-CZ"/>
        </w:rPr>
        <w:drawing>
          <wp:inline distT="0" distB="0" distL="0" distR="0" wp14:anchorId="49F6C678" wp14:editId="6EC3F7BC">
            <wp:extent cx="5760720" cy="1813560"/>
            <wp:effectExtent l="0" t="0" r="5080" b="2540"/>
            <wp:docPr id="734872035" name="Picture 1" descr="A screenshot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872035" name="Picture 1" descr="A screenshot of a document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D5A31" w14:textId="77777777" w:rsidR="00A47079" w:rsidRPr="00A47079" w:rsidRDefault="00A47079" w:rsidP="00F11D6E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38EE5B9F" w14:textId="77777777" w:rsidR="00A47079" w:rsidRDefault="00A47079" w:rsidP="00F11D6E">
      <w:pPr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78514A72" w14:textId="77777777" w:rsidR="00A47079" w:rsidRDefault="00A47079" w:rsidP="00F11D6E">
      <w:pPr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1B6C13C1" w14:textId="77777777" w:rsidR="00A47079" w:rsidRDefault="00A47079" w:rsidP="00F11D6E">
      <w:pPr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624E82AE" w14:textId="77777777" w:rsidR="00A47079" w:rsidRDefault="00A47079" w:rsidP="00F11D6E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A47079">
        <w:rPr>
          <w:rFonts w:ascii="Arial" w:hAnsi="Arial" w:cs="Arial"/>
          <w:noProof/>
          <w:sz w:val="22"/>
          <w:szCs w:val="22"/>
          <w:lang w:eastAsia="cs-CZ"/>
        </w:rPr>
        <w:drawing>
          <wp:inline distT="0" distB="0" distL="0" distR="0" wp14:anchorId="471E0114" wp14:editId="7B04DF4C">
            <wp:extent cx="5760720" cy="793115"/>
            <wp:effectExtent l="0" t="0" r="5080" b="0"/>
            <wp:docPr id="260624641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624641" name="Picture 1" descr="A screenshot of a computer screen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8710F" w14:textId="77777777" w:rsidR="00A47079" w:rsidRDefault="00A47079" w:rsidP="00F11D6E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12EE2897" w14:textId="77777777" w:rsidR="00A47079" w:rsidRDefault="00A47079" w:rsidP="00F11D6E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5A164E91" w14:textId="77777777" w:rsidR="00A47079" w:rsidRDefault="00A47079" w:rsidP="00F11D6E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A47079">
        <w:rPr>
          <w:rFonts w:ascii="Arial" w:hAnsi="Arial" w:cs="Arial"/>
          <w:noProof/>
          <w:sz w:val="22"/>
          <w:szCs w:val="22"/>
          <w:lang w:eastAsia="cs-CZ"/>
        </w:rPr>
        <w:lastRenderedPageBreak/>
        <w:drawing>
          <wp:inline distT="0" distB="0" distL="0" distR="0" wp14:anchorId="5885553D" wp14:editId="2FC7A16F">
            <wp:extent cx="5760720" cy="6322695"/>
            <wp:effectExtent l="0" t="0" r="5080" b="1905"/>
            <wp:docPr id="1527068933" name="Picture 1" descr="A white shee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068933" name="Picture 1" descr="A white sheet with black text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2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10EB0" w14:textId="77777777" w:rsidR="00A47079" w:rsidRDefault="00A47079" w:rsidP="00F11D6E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0A144489" w14:textId="77777777" w:rsidR="00A47079" w:rsidRDefault="00A47079" w:rsidP="00F11D6E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31049B80" w14:textId="77777777" w:rsidR="00A47079" w:rsidRDefault="00A47079" w:rsidP="00F11D6E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A47079">
        <w:rPr>
          <w:rFonts w:ascii="Arial" w:hAnsi="Arial" w:cs="Arial"/>
          <w:noProof/>
          <w:sz w:val="22"/>
          <w:szCs w:val="22"/>
          <w:lang w:eastAsia="cs-CZ"/>
        </w:rPr>
        <w:lastRenderedPageBreak/>
        <w:drawing>
          <wp:inline distT="0" distB="0" distL="0" distR="0" wp14:anchorId="24F4FDF6" wp14:editId="3CE45CD6">
            <wp:extent cx="5760720" cy="6322695"/>
            <wp:effectExtent l="0" t="0" r="5080" b="1905"/>
            <wp:docPr id="887509593" name="Picture 1" descr="A screenshot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509593" name="Picture 1" descr="A screenshot of a document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2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531D3" w14:textId="77777777" w:rsidR="00A47079" w:rsidRDefault="00A47079" w:rsidP="00F11D6E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58A72D1C" w14:textId="77777777" w:rsidR="00A47079" w:rsidRDefault="00A47079" w:rsidP="00F11D6E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32A2FC52" w14:textId="77777777" w:rsidR="00A47079" w:rsidRDefault="00A47079" w:rsidP="00F11D6E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A47079">
        <w:rPr>
          <w:rFonts w:ascii="Arial" w:hAnsi="Arial" w:cs="Arial"/>
          <w:noProof/>
          <w:sz w:val="22"/>
          <w:szCs w:val="22"/>
          <w:lang w:eastAsia="cs-CZ"/>
        </w:rPr>
        <w:lastRenderedPageBreak/>
        <w:drawing>
          <wp:inline distT="0" distB="0" distL="0" distR="0" wp14:anchorId="5266C844" wp14:editId="2047F696">
            <wp:extent cx="5760720" cy="2753995"/>
            <wp:effectExtent l="0" t="0" r="5080" b="1905"/>
            <wp:docPr id="2123389395" name="Picture 1" descr="A white shee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389395" name="Picture 1" descr="A white sheet with black text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5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4F503" w14:textId="77777777" w:rsidR="00A47079" w:rsidRDefault="00A47079" w:rsidP="00F11D6E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115B86B9" w14:textId="77777777" w:rsidR="00A47079" w:rsidRDefault="00A47079" w:rsidP="00F11D6E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0731646F" w14:textId="77777777" w:rsidR="00A47079" w:rsidRDefault="00A47079" w:rsidP="00F11D6E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A47079">
        <w:rPr>
          <w:rFonts w:ascii="Arial" w:hAnsi="Arial" w:cs="Arial"/>
          <w:noProof/>
          <w:sz w:val="22"/>
          <w:szCs w:val="22"/>
          <w:lang w:eastAsia="cs-CZ"/>
        </w:rPr>
        <w:drawing>
          <wp:inline distT="0" distB="0" distL="0" distR="0" wp14:anchorId="3F3E16AD" wp14:editId="7AC9294B">
            <wp:extent cx="4356100" cy="1003300"/>
            <wp:effectExtent l="0" t="0" r="0" b="0"/>
            <wp:docPr id="1468999565" name="Picture 1" descr="A yellow box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999565" name="Picture 1" descr="A yellow box with black text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561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42407" w14:textId="77777777" w:rsidR="00A47079" w:rsidRDefault="00A47079" w:rsidP="00F11D6E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76F0A60A" w14:textId="77777777" w:rsidR="00A47079" w:rsidRDefault="00A47079" w:rsidP="00F11D6E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091EC3CC" w14:textId="2B3564EF" w:rsidR="00A47079" w:rsidRPr="00C3167E" w:rsidRDefault="00A47079" w:rsidP="00F11D6E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C3167E">
        <w:rPr>
          <w:rFonts w:asciiTheme="majorHAnsi" w:hAnsiTheme="majorHAnsi" w:cstheme="majorHAnsi"/>
          <w:b/>
          <w:bCs/>
          <w:sz w:val="22"/>
          <w:szCs w:val="22"/>
        </w:rPr>
        <w:t>Výsledek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finálního</w:t>
      </w:r>
      <w:r w:rsidRPr="00C3167E">
        <w:rPr>
          <w:rFonts w:asciiTheme="majorHAnsi" w:hAnsiTheme="majorHAnsi" w:cstheme="majorHAnsi"/>
          <w:b/>
          <w:bCs/>
          <w:sz w:val="22"/>
          <w:szCs w:val="22"/>
        </w:rPr>
        <w:t xml:space="preserve"> hodnocení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po vyloučení a odstoupení účastníků</w:t>
      </w:r>
      <w:r w:rsidRPr="00C3167E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26DE47CE" w14:textId="77777777" w:rsidR="00A47079" w:rsidRDefault="00A47079" w:rsidP="00F11D6E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0CD3D1D8" w14:textId="77777777" w:rsidR="00A47079" w:rsidRDefault="00A47079" w:rsidP="00F11D6E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4DB8DBD5" w14:textId="77777777" w:rsidR="00A47079" w:rsidRDefault="00A47079" w:rsidP="00F11D6E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A47079">
        <w:rPr>
          <w:rFonts w:ascii="Arial" w:hAnsi="Arial" w:cs="Arial"/>
          <w:noProof/>
          <w:sz w:val="22"/>
          <w:szCs w:val="22"/>
          <w:lang w:eastAsia="cs-CZ"/>
        </w:rPr>
        <w:drawing>
          <wp:inline distT="0" distB="0" distL="0" distR="0" wp14:anchorId="6C202467" wp14:editId="4194A4EF">
            <wp:extent cx="5760720" cy="1694815"/>
            <wp:effectExtent l="0" t="0" r="5080" b="0"/>
            <wp:docPr id="1963799592" name="Picture 1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799592" name="Picture 1" descr="A close-up of a document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476A8" w14:textId="77777777" w:rsidR="00A47079" w:rsidRDefault="00A47079" w:rsidP="00F11D6E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0F10C5F8" w14:textId="77777777" w:rsidR="00A47079" w:rsidRDefault="00A47079" w:rsidP="00F11D6E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2785280B" w14:textId="77777777" w:rsidR="00A47079" w:rsidRDefault="00A47079" w:rsidP="00F11D6E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A47079">
        <w:rPr>
          <w:rFonts w:ascii="Arial" w:hAnsi="Arial" w:cs="Arial"/>
          <w:noProof/>
          <w:sz w:val="22"/>
          <w:szCs w:val="22"/>
          <w:lang w:eastAsia="cs-CZ"/>
        </w:rPr>
        <w:drawing>
          <wp:inline distT="0" distB="0" distL="0" distR="0" wp14:anchorId="3EE5C966" wp14:editId="6163F886">
            <wp:extent cx="5760720" cy="1292225"/>
            <wp:effectExtent l="0" t="0" r="5080" b="3175"/>
            <wp:docPr id="1527932669" name="Picture 1" descr="A white shee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932669" name="Picture 1" descr="A white sheet with black text&#10;&#10;AI-generated content may be incorrec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4AD87" w14:textId="77777777" w:rsidR="00A47079" w:rsidRDefault="00A47079" w:rsidP="00F11D6E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240BAFD5" w14:textId="77777777" w:rsidR="00A47079" w:rsidRDefault="00A47079" w:rsidP="00F11D6E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1AAED3C8" w14:textId="77777777" w:rsidR="00A47079" w:rsidRDefault="00A47079" w:rsidP="00F11D6E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4330397C" w14:textId="77777777" w:rsidR="00A47079" w:rsidRDefault="00A47079" w:rsidP="00F11D6E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0463702C" w14:textId="77777777" w:rsidR="00A47079" w:rsidRDefault="00A47079" w:rsidP="00F11D6E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178101AB" w14:textId="77777777" w:rsidR="00A47079" w:rsidRDefault="002E5BCA" w:rsidP="00F11D6E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2E5BCA">
        <w:rPr>
          <w:rFonts w:ascii="Arial" w:hAnsi="Arial" w:cs="Arial"/>
          <w:noProof/>
          <w:sz w:val="22"/>
          <w:szCs w:val="22"/>
          <w:lang w:eastAsia="cs-CZ"/>
        </w:rPr>
        <w:drawing>
          <wp:inline distT="0" distB="0" distL="0" distR="0" wp14:anchorId="676CB4B0" wp14:editId="76F90042">
            <wp:extent cx="5760720" cy="6322695"/>
            <wp:effectExtent l="0" t="0" r="5080" b="1905"/>
            <wp:docPr id="524009919" name="Picture 1" descr="A white sheet of paper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009919" name="Picture 1" descr="A white sheet of paper with black text&#10;&#10;AI-generated content may be incorrec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2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2582E" w14:textId="77777777" w:rsidR="002E5BCA" w:rsidRDefault="002E5BCA" w:rsidP="00F11D6E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367E9899" w14:textId="77777777" w:rsidR="002E5BCA" w:rsidRDefault="002E5BCA" w:rsidP="00F11D6E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217C4F44" w14:textId="77777777" w:rsidR="002E5BCA" w:rsidRDefault="002E5BCA" w:rsidP="00F11D6E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2E5BCA">
        <w:rPr>
          <w:rFonts w:ascii="Arial" w:hAnsi="Arial" w:cs="Arial"/>
          <w:noProof/>
          <w:sz w:val="22"/>
          <w:szCs w:val="22"/>
          <w:lang w:eastAsia="cs-CZ"/>
        </w:rPr>
        <w:lastRenderedPageBreak/>
        <w:drawing>
          <wp:inline distT="0" distB="0" distL="0" distR="0" wp14:anchorId="674D295A" wp14:editId="56605CFD">
            <wp:extent cx="5760720" cy="2753995"/>
            <wp:effectExtent l="0" t="0" r="5080" b="1905"/>
            <wp:docPr id="958912135" name="Picture 1" descr="A white shee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912135" name="Picture 1" descr="A white sheet with black text&#10;&#10;AI-generated content may be incorrect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5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E7E1D" w14:textId="01ED2902" w:rsidR="002E5BCA" w:rsidRPr="00A47079" w:rsidRDefault="002E5BCA" w:rsidP="00F11D6E">
      <w:pPr>
        <w:jc w:val="both"/>
        <w:rPr>
          <w:rFonts w:ascii="Arial" w:hAnsi="Arial" w:cs="Arial"/>
          <w:sz w:val="22"/>
          <w:szCs w:val="22"/>
          <w:lang w:eastAsia="cs-CZ"/>
        </w:rPr>
        <w:sectPr w:rsidR="002E5BCA" w:rsidRPr="00A47079" w:rsidSect="00747CC7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6" w:h="16838"/>
          <w:pgMar w:top="1417" w:right="1417" w:bottom="1417" w:left="1417" w:header="709" w:footer="543" w:gutter="0"/>
          <w:cols w:space="708"/>
          <w:docGrid w:linePitch="600" w:charSpace="40960"/>
        </w:sectPr>
      </w:pPr>
    </w:p>
    <w:p w14:paraId="3514940F" w14:textId="77777777" w:rsidR="00545085" w:rsidRDefault="00545085" w:rsidP="00F11D6E">
      <w:pPr>
        <w:spacing w:after="24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lastRenderedPageBreak/>
        <w:t>Závěr z hodnocení nabídek:</w:t>
      </w:r>
    </w:p>
    <w:p w14:paraId="4106FFB8" w14:textId="33A516C4" w:rsidR="002E0C29" w:rsidRPr="00C3167E" w:rsidRDefault="002E5BCA" w:rsidP="00F11D6E">
      <w:pPr>
        <w:spacing w:after="240"/>
        <w:jc w:val="both"/>
        <w:rPr>
          <w:rFonts w:asciiTheme="majorHAnsi" w:hAnsiTheme="majorHAnsi" w:cstheme="majorHAnsi"/>
          <w:sz w:val="22"/>
          <w:szCs w:val="22"/>
        </w:rPr>
      </w:pPr>
      <w:r w:rsidRPr="002E5BCA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5F672AF8" wp14:editId="13E84B85">
            <wp:extent cx="4356100" cy="469900"/>
            <wp:effectExtent l="0" t="0" r="0" b="0"/>
            <wp:docPr id="20287892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789269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561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40A01" w14:textId="03A1FB8C" w:rsidR="00AA6711" w:rsidRPr="00C3167E" w:rsidRDefault="002E5BCA" w:rsidP="00F11D6E">
      <w:pPr>
        <w:pStyle w:val="Zkladntextodsazen"/>
        <w:ind w:left="0" w:firstLine="0"/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2E5BCA">
        <w:rPr>
          <w:rFonts w:ascii="Calibri Light" w:hAnsi="Calibri Light" w:cs="Calibri Light"/>
          <w:b w:val="0"/>
          <w:sz w:val="22"/>
          <w:szCs w:val="22"/>
        </w:rPr>
        <w:t>Nabídka účastníka Středisko pro úspory energie s.r.o. nejlépe splnila hodnotící kritéria a současně splnila požadavky ZD a ZZVZ. Nabídka nevykazuje mimořádně nízkou nabídkovou cenu. Hodnotící komise navrh</w:t>
      </w:r>
      <w:r>
        <w:rPr>
          <w:rFonts w:ascii="Calibri Light" w:hAnsi="Calibri Light" w:cs="Calibri Light"/>
          <w:b w:val="0"/>
          <w:sz w:val="22"/>
          <w:szCs w:val="22"/>
        </w:rPr>
        <w:t>la</w:t>
      </w:r>
      <w:r w:rsidRPr="002E5BCA">
        <w:rPr>
          <w:rFonts w:ascii="Calibri Light" w:hAnsi="Calibri Light" w:cs="Calibri Light"/>
          <w:b w:val="0"/>
          <w:sz w:val="22"/>
          <w:szCs w:val="22"/>
        </w:rPr>
        <w:t xml:space="preserve"> zadavateli nabídku účastníka Středisko pro úspory energie s.r.o. k výběru jako ekonomicky nejvýhodnější nabídku podle výsledku hodnocení nabídek dle § 122 odst. 1 ZZVZ</w:t>
      </w:r>
      <w:r>
        <w:rPr>
          <w:rFonts w:ascii="Calibri Light" w:hAnsi="Calibri Light" w:cs="Calibri Light"/>
          <w:b w:val="0"/>
          <w:sz w:val="22"/>
          <w:szCs w:val="22"/>
        </w:rPr>
        <w:t xml:space="preserve"> a zadavatel se se závěrem hodnotící komise ztotožnil.</w:t>
      </w:r>
    </w:p>
    <w:p w14:paraId="3B7B4B86" w14:textId="77777777" w:rsidR="00545085" w:rsidRPr="00C3167E" w:rsidRDefault="00545085" w:rsidP="00F11D6E">
      <w:pPr>
        <w:pStyle w:val="Zkladntextodsazen"/>
        <w:ind w:left="0" w:firstLine="0"/>
        <w:jc w:val="both"/>
        <w:rPr>
          <w:rFonts w:asciiTheme="majorHAnsi" w:hAnsiTheme="majorHAnsi" w:cstheme="majorHAnsi"/>
          <w:b w:val="0"/>
          <w:sz w:val="22"/>
          <w:szCs w:val="22"/>
        </w:rPr>
      </w:pPr>
    </w:p>
    <w:p w14:paraId="2559667F" w14:textId="0BE01A66" w:rsidR="00545085" w:rsidRPr="009B29D8" w:rsidRDefault="00545085" w:rsidP="00F11D6E">
      <w:pPr>
        <w:numPr>
          <w:ilvl w:val="0"/>
          <w:numId w:val="3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OZNAČENÍ PODDODAVATELŮ</w:t>
      </w:r>
    </w:p>
    <w:p w14:paraId="2F61646B" w14:textId="3FD9BEB1" w:rsidR="009B29D8" w:rsidRPr="00C3167E" w:rsidRDefault="0041070D" w:rsidP="00F11D6E">
      <w:pPr>
        <w:ind w:left="36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---</w:t>
      </w:r>
    </w:p>
    <w:p w14:paraId="3A0FF5F2" w14:textId="77777777" w:rsidR="00545085" w:rsidRPr="00C3167E" w:rsidRDefault="00545085" w:rsidP="00F11D6E">
      <w:pPr>
        <w:jc w:val="both"/>
        <w:rPr>
          <w:rFonts w:asciiTheme="majorHAnsi" w:hAnsiTheme="majorHAnsi" w:cstheme="majorHAnsi"/>
          <w:sz w:val="22"/>
          <w:szCs w:val="22"/>
          <w:shd w:val="clear" w:color="auto" w:fill="FFFF00"/>
        </w:rPr>
      </w:pPr>
    </w:p>
    <w:p w14:paraId="2913BEA4" w14:textId="77777777" w:rsidR="00545085" w:rsidRPr="00C3167E" w:rsidRDefault="00545085" w:rsidP="00F11D6E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ODŮVODNĚNÍ POUŽITÍ JEDNACÍHO ŘÍZENÍ S UVEŘEJNĚNÍM NEBO ŘÍZENÍ SE SOUTĚŽNÍM DIALOGEM</w:t>
      </w:r>
    </w:p>
    <w:p w14:paraId="3D460186" w14:textId="77777777" w:rsidR="00545085" w:rsidRPr="00C3167E" w:rsidRDefault="00545085" w:rsidP="00F11D6E">
      <w:pPr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---</w:t>
      </w:r>
    </w:p>
    <w:p w14:paraId="5630AD66" w14:textId="77777777" w:rsidR="00545085" w:rsidRPr="00C3167E" w:rsidRDefault="00545085" w:rsidP="00F11D6E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89F2A52" w14:textId="77777777" w:rsidR="00545085" w:rsidRPr="00C3167E" w:rsidRDefault="00545085" w:rsidP="00F11D6E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ODŮVODNĚNÍ POUŽITÍ JEDNACÍHO ŘÍZENÍ BEZ UVEŘEJNĚNÍ</w:t>
      </w:r>
    </w:p>
    <w:p w14:paraId="7EBFBAE9" w14:textId="77777777" w:rsidR="00545085" w:rsidRPr="00C3167E" w:rsidRDefault="00545085" w:rsidP="00F11D6E">
      <w:pPr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----</w:t>
      </w:r>
    </w:p>
    <w:p w14:paraId="61829076" w14:textId="77777777" w:rsidR="00545085" w:rsidRPr="00C3167E" w:rsidRDefault="00545085" w:rsidP="00F11D6E">
      <w:pPr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1BAB3ED" w14:textId="77777777" w:rsidR="00545085" w:rsidRPr="00C3167E" w:rsidRDefault="00545085" w:rsidP="00F11D6E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ODŮVODNĚNÍ POUŽITÍ ZJEDNODUŠENÉHO REŽIMU</w:t>
      </w:r>
    </w:p>
    <w:p w14:paraId="3AEC697F" w14:textId="77777777" w:rsidR="00545085" w:rsidRPr="00C3167E" w:rsidRDefault="00545085" w:rsidP="00F11D6E">
      <w:pPr>
        <w:ind w:firstLine="36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---</w:t>
      </w:r>
    </w:p>
    <w:p w14:paraId="2BA226A1" w14:textId="77777777" w:rsidR="00545085" w:rsidRPr="00C3167E" w:rsidRDefault="00545085" w:rsidP="00F11D6E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7CBDAFD" w14:textId="77777777" w:rsidR="00545085" w:rsidRPr="00C3167E" w:rsidRDefault="00545085" w:rsidP="00F11D6E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ODŮVODNĚNÍ ZRUŠENÍ ZADÁVACÍHO ŘÍZENÍ NEBO NEZAVEDENÍ DYNAMICKÉHO NÁKUPNÍHO SYSTÉMU</w:t>
      </w:r>
    </w:p>
    <w:p w14:paraId="1CA1760E" w14:textId="77777777" w:rsidR="00545085" w:rsidRPr="00C3167E" w:rsidRDefault="00545085" w:rsidP="00F11D6E">
      <w:pPr>
        <w:pStyle w:val="Zkladntextodsazen"/>
        <w:ind w:left="360" w:firstLine="0"/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 w:val="0"/>
          <w:sz w:val="22"/>
          <w:szCs w:val="22"/>
        </w:rPr>
        <w:t>---</w:t>
      </w:r>
    </w:p>
    <w:p w14:paraId="17AD93B2" w14:textId="77777777" w:rsidR="00545085" w:rsidRPr="00C3167E" w:rsidRDefault="00545085" w:rsidP="00F11D6E">
      <w:pPr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6BCEA0D" w14:textId="77777777" w:rsidR="00545085" w:rsidRPr="00C3167E" w:rsidRDefault="00545085" w:rsidP="00F11D6E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ODŮVODNĚNÍ POUŽITÍ JINÝCH KOMUNIKAČNÍCH PROSTŘEDKŮ PŘI PODÁNÍ NABÍDKY NAMÍSTO ELEKTRONICKÝCH PROSTŘEDKŮ, BYLY-LI JINÉ PROSTŘEDKY POUŽITY</w:t>
      </w:r>
    </w:p>
    <w:p w14:paraId="7A8F701B" w14:textId="77777777" w:rsidR="00545085" w:rsidRPr="00C3167E" w:rsidRDefault="00545085" w:rsidP="00F11D6E">
      <w:pPr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Pro podání nabídek byly použity elektronické prostředky.</w:t>
      </w:r>
    </w:p>
    <w:p w14:paraId="0DE4B5B7" w14:textId="77777777" w:rsidR="00545085" w:rsidRPr="00C3167E" w:rsidRDefault="00545085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408A731" w14:textId="77777777" w:rsidR="00545085" w:rsidRPr="00C3167E" w:rsidRDefault="00545085" w:rsidP="00F11D6E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SOUPIS OSOB, U KTERÝCH BYL ZJIŠTĚN STŘET ZÁJMŮ A NÁSLEDNĚ PŘIJATÝCH OPATŘENÍ</w:t>
      </w:r>
    </w:p>
    <w:p w14:paraId="735B8B5C" w14:textId="77777777" w:rsidR="00545085" w:rsidRPr="00C3167E" w:rsidRDefault="00545085" w:rsidP="00F11D6E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Střet zájmů nebyl zjištěn.</w:t>
      </w:r>
    </w:p>
    <w:p w14:paraId="66204FF1" w14:textId="77777777" w:rsidR="00545085" w:rsidRPr="00C3167E" w:rsidRDefault="00545085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CDF8FD1" w14:textId="77777777" w:rsidR="00545085" w:rsidRPr="00C3167E" w:rsidRDefault="00545085" w:rsidP="00F11D6E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Požadavky § 217 odst. 2 písm. m) ZZVZ</w:t>
      </w:r>
    </w:p>
    <w:p w14:paraId="7668439A" w14:textId="479C2264" w:rsidR="00545085" w:rsidRPr="00C3167E" w:rsidRDefault="002E5BCA" w:rsidP="00F11D6E">
      <w:pPr>
        <w:ind w:firstLine="360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Nejedná se o nadlimitní veřejnou zakázku.</w:t>
      </w:r>
    </w:p>
    <w:p w14:paraId="2DBF0D7D" w14:textId="77777777" w:rsidR="00545085" w:rsidRPr="00C3167E" w:rsidRDefault="00545085" w:rsidP="00F11D6E">
      <w:pPr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F421B80" w14:textId="77777777" w:rsidR="00545085" w:rsidRPr="00C3167E" w:rsidRDefault="00545085" w:rsidP="00F11D6E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Požadavky § 217 odst. 2 písm. n) ZZVZ</w:t>
      </w:r>
    </w:p>
    <w:p w14:paraId="7AB95823" w14:textId="77777777" w:rsidR="00545085" w:rsidRPr="00C3167E" w:rsidRDefault="00545085" w:rsidP="00F11D6E">
      <w:pPr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Nejednalo se o postup dle § 78 odst. 3 ZZVZ.</w:t>
      </w:r>
    </w:p>
    <w:p w14:paraId="6B62F1B3" w14:textId="77777777" w:rsidR="00545085" w:rsidRPr="00C3167E" w:rsidRDefault="00545085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2F2C34E" w14:textId="77777777" w:rsidR="00545085" w:rsidRPr="00C3167E" w:rsidRDefault="00545085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7A0D6F9" w14:textId="20D5F0BF" w:rsidR="00545085" w:rsidRPr="00C3167E" w:rsidRDefault="00545085" w:rsidP="00F11D6E">
      <w:p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 xml:space="preserve">Za zadavatele </w:t>
      </w:r>
      <w:r w:rsidR="002E5BCA">
        <w:rPr>
          <w:rFonts w:asciiTheme="majorHAnsi" w:hAnsiTheme="majorHAnsi" w:cstheme="majorHAnsi"/>
          <w:sz w:val="22"/>
          <w:szCs w:val="22"/>
        </w:rPr>
        <w:t>Město Ivančice</w:t>
      </w:r>
    </w:p>
    <w:p w14:paraId="680A4E5D" w14:textId="77777777" w:rsidR="00545085" w:rsidRPr="00C3167E" w:rsidRDefault="00545085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0AB477A" w14:textId="5BBB6B16" w:rsidR="7F3E5489" w:rsidRPr="00222E27" w:rsidRDefault="7F3E5489" w:rsidP="00F11D6E">
      <w:pPr>
        <w:spacing w:line="259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22E27">
        <w:rPr>
          <w:rFonts w:asciiTheme="majorHAnsi" w:hAnsiTheme="majorHAnsi" w:cstheme="majorHAnsi"/>
          <w:sz w:val="22"/>
          <w:szCs w:val="22"/>
        </w:rPr>
        <w:t xml:space="preserve">V Brně dne </w:t>
      </w:r>
      <w:r w:rsidR="00222E27" w:rsidRPr="00222E27">
        <w:rPr>
          <w:rFonts w:asciiTheme="majorHAnsi" w:hAnsiTheme="majorHAnsi" w:cstheme="majorHAnsi"/>
          <w:sz w:val="22"/>
          <w:szCs w:val="22"/>
        </w:rPr>
        <w:t>27. 3. 2025</w:t>
      </w:r>
    </w:p>
    <w:p w14:paraId="19219836" w14:textId="77777777" w:rsidR="00545085" w:rsidRPr="00C3167E" w:rsidRDefault="00545085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96FEF7D" w14:textId="77777777" w:rsidR="00545085" w:rsidRPr="00C3167E" w:rsidRDefault="00545085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D4A6CE5" w14:textId="77777777" w:rsidR="00545085" w:rsidRPr="00C3167E" w:rsidRDefault="00545085" w:rsidP="00F11D6E">
      <w:p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Mgr. Veronika Svobodová, v plné moci</w:t>
      </w:r>
    </w:p>
    <w:p w14:paraId="06175074" w14:textId="31361209" w:rsidR="00545085" w:rsidRPr="00C3167E" w:rsidRDefault="00545085" w:rsidP="00F11D6E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BVA konzult, s.r.o.</w:t>
      </w:r>
    </w:p>
    <w:p w14:paraId="7194DBDC" w14:textId="77777777" w:rsidR="007750D5" w:rsidRPr="00C3167E" w:rsidRDefault="007750D5" w:rsidP="00F11D6E">
      <w:pPr>
        <w:pStyle w:val="Zkladntext"/>
        <w:jc w:val="both"/>
        <w:rPr>
          <w:rFonts w:asciiTheme="majorHAnsi" w:hAnsiTheme="majorHAnsi" w:cstheme="majorHAnsi"/>
        </w:rPr>
      </w:pPr>
    </w:p>
    <w:sectPr w:rsidR="007750D5" w:rsidRPr="00C3167E" w:rsidSect="002E5BCA">
      <w:pgSz w:w="11906" w:h="16838"/>
      <w:pgMar w:top="1417" w:right="1417" w:bottom="1417" w:left="1417" w:header="709" w:footer="1134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67CE4" w14:textId="77777777" w:rsidR="00A4679E" w:rsidRDefault="00A4679E">
      <w:r>
        <w:separator/>
      </w:r>
    </w:p>
  </w:endnote>
  <w:endnote w:type="continuationSeparator" w:id="0">
    <w:p w14:paraId="69021E72" w14:textId="77777777" w:rsidR="00A4679E" w:rsidRDefault="00A4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A4BF8" w14:textId="77777777" w:rsidR="006F26E7" w:rsidRDefault="006F26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589C0" w14:textId="77777777" w:rsidR="00545085" w:rsidRPr="0007531F" w:rsidRDefault="00545085">
    <w:pPr>
      <w:pStyle w:val="Zpat"/>
      <w:jc w:val="right"/>
      <w:rPr>
        <w:rFonts w:asciiTheme="majorHAnsi" w:hAnsiTheme="majorHAnsi" w:cstheme="majorHAnsi"/>
        <w:sz w:val="18"/>
        <w:szCs w:val="18"/>
      </w:rPr>
    </w:pPr>
    <w:r w:rsidRPr="0007531F">
      <w:rPr>
        <w:rFonts w:asciiTheme="majorHAnsi" w:hAnsiTheme="majorHAnsi" w:cstheme="majorHAnsi"/>
        <w:sz w:val="18"/>
        <w:szCs w:val="18"/>
      </w:rPr>
      <w:t xml:space="preserve">Stránka </w:t>
    </w:r>
    <w:r w:rsidRPr="0007531F">
      <w:rPr>
        <w:rFonts w:asciiTheme="majorHAnsi" w:hAnsiTheme="majorHAnsi" w:cstheme="majorHAnsi"/>
        <w:bCs/>
        <w:sz w:val="18"/>
        <w:szCs w:val="18"/>
      </w:rPr>
      <w:fldChar w:fldCharType="begin"/>
    </w:r>
    <w:r w:rsidRPr="0007531F">
      <w:rPr>
        <w:rFonts w:asciiTheme="majorHAnsi" w:hAnsiTheme="majorHAnsi" w:cstheme="majorHAnsi"/>
        <w:bCs/>
        <w:sz w:val="18"/>
        <w:szCs w:val="18"/>
      </w:rPr>
      <w:instrText xml:space="preserve"> PAGE </w:instrText>
    </w:r>
    <w:r w:rsidRPr="0007531F">
      <w:rPr>
        <w:rFonts w:asciiTheme="majorHAnsi" w:hAnsiTheme="majorHAnsi" w:cstheme="majorHAnsi"/>
        <w:bCs/>
        <w:sz w:val="18"/>
        <w:szCs w:val="18"/>
      </w:rPr>
      <w:fldChar w:fldCharType="separate"/>
    </w:r>
    <w:r w:rsidRPr="0007531F">
      <w:rPr>
        <w:rFonts w:asciiTheme="majorHAnsi" w:hAnsiTheme="majorHAnsi" w:cstheme="majorHAnsi"/>
        <w:bCs/>
        <w:sz w:val="18"/>
        <w:szCs w:val="18"/>
      </w:rPr>
      <w:t>8</w:t>
    </w:r>
    <w:r w:rsidRPr="0007531F">
      <w:rPr>
        <w:rFonts w:asciiTheme="majorHAnsi" w:hAnsiTheme="majorHAnsi" w:cstheme="majorHAnsi"/>
        <w:bCs/>
        <w:sz w:val="18"/>
        <w:szCs w:val="18"/>
      </w:rPr>
      <w:fldChar w:fldCharType="end"/>
    </w:r>
    <w:r w:rsidRPr="0007531F">
      <w:rPr>
        <w:rFonts w:asciiTheme="majorHAnsi" w:hAnsiTheme="majorHAnsi" w:cstheme="majorHAnsi"/>
        <w:sz w:val="18"/>
        <w:szCs w:val="18"/>
      </w:rPr>
      <w:t xml:space="preserve"> z </w:t>
    </w:r>
    <w:r w:rsidRPr="0007531F">
      <w:rPr>
        <w:rFonts w:asciiTheme="majorHAnsi" w:hAnsiTheme="majorHAnsi" w:cstheme="majorHAnsi"/>
        <w:bCs/>
        <w:sz w:val="18"/>
        <w:szCs w:val="18"/>
      </w:rPr>
      <w:fldChar w:fldCharType="begin"/>
    </w:r>
    <w:r w:rsidRPr="0007531F">
      <w:rPr>
        <w:rFonts w:asciiTheme="majorHAnsi" w:hAnsiTheme="majorHAnsi" w:cstheme="majorHAnsi"/>
        <w:bCs/>
        <w:sz w:val="18"/>
        <w:szCs w:val="18"/>
      </w:rPr>
      <w:instrText xml:space="preserve"> NUMPAGES \*Arabic </w:instrText>
    </w:r>
    <w:r w:rsidRPr="0007531F">
      <w:rPr>
        <w:rFonts w:asciiTheme="majorHAnsi" w:hAnsiTheme="majorHAnsi" w:cstheme="majorHAnsi"/>
        <w:bCs/>
        <w:sz w:val="18"/>
        <w:szCs w:val="18"/>
      </w:rPr>
      <w:fldChar w:fldCharType="separate"/>
    </w:r>
    <w:r w:rsidRPr="0007531F">
      <w:rPr>
        <w:rFonts w:asciiTheme="majorHAnsi" w:hAnsiTheme="majorHAnsi" w:cstheme="majorHAnsi"/>
        <w:bCs/>
        <w:sz w:val="18"/>
        <w:szCs w:val="18"/>
      </w:rPr>
      <w:t>8</w:t>
    </w:r>
    <w:r w:rsidRPr="0007531F">
      <w:rPr>
        <w:rFonts w:asciiTheme="majorHAnsi" w:hAnsiTheme="majorHAnsi" w:cstheme="majorHAnsi"/>
        <w:bCs/>
        <w:sz w:val="18"/>
        <w:szCs w:val="18"/>
      </w:rPr>
      <w:fldChar w:fldCharType="end"/>
    </w:r>
  </w:p>
  <w:p w14:paraId="30D7AA69" w14:textId="77777777" w:rsidR="00545085" w:rsidRDefault="00545085">
    <w:pPr>
      <w:pStyle w:val="Zpat"/>
      <w:jc w:val="center"/>
      <w:rPr>
        <w:rFonts w:ascii="Calibri Light" w:hAnsi="Calibri Light" w:cs="Calibri Light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5237D" w14:textId="77777777" w:rsidR="006F26E7" w:rsidRDefault="006F26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B8157" w14:textId="77777777" w:rsidR="00A4679E" w:rsidRDefault="00A4679E">
      <w:r>
        <w:separator/>
      </w:r>
    </w:p>
  </w:footnote>
  <w:footnote w:type="continuationSeparator" w:id="0">
    <w:p w14:paraId="19FA9EDE" w14:textId="77777777" w:rsidR="00A4679E" w:rsidRDefault="00A46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80BFF" w14:textId="77777777" w:rsidR="006F26E7" w:rsidRDefault="006F26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D69B3" w14:textId="77777777" w:rsidR="006F26E7" w:rsidRDefault="006F26E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2DBB8" w14:textId="77777777" w:rsidR="006F26E7" w:rsidRDefault="006F26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A-odrky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lang w:val="cs-CZ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1284007F"/>
    <w:multiLevelType w:val="hybridMultilevel"/>
    <w:tmpl w:val="62F8230A"/>
    <w:lvl w:ilvl="0" w:tplc="FFFFFFFF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DD43B3"/>
    <w:multiLevelType w:val="hybridMultilevel"/>
    <w:tmpl w:val="0F14E9CA"/>
    <w:lvl w:ilvl="0" w:tplc="944CB3A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4470D"/>
    <w:multiLevelType w:val="hybridMultilevel"/>
    <w:tmpl w:val="7EBC8A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634053">
    <w:abstractNumId w:val="0"/>
  </w:num>
  <w:num w:numId="2" w16cid:durableId="1675255780">
    <w:abstractNumId w:val="1"/>
  </w:num>
  <w:num w:numId="3" w16cid:durableId="1476528134">
    <w:abstractNumId w:val="2"/>
  </w:num>
  <w:num w:numId="4" w16cid:durableId="97527950">
    <w:abstractNumId w:val="3"/>
  </w:num>
  <w:num w:numId="5" w16cid:durableId="452406783">
    <w:abstractNumId w:val="5"/>
  </w:num>
  <w:num w:numId="6" w16cid:durableId="317731638">
    <w:abstractNumId w:val="4"/>
  </w:num>
  <w:num w:numId="7" w16cid:durableId="19614947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67"/>
    <w:rsid w:val="0001558A"/>
    <w:rsid w:val="0007531F"/>
    <w:rsid w:val="000E76FD"/>
    <w:rsid w:val="00157E68"/>
    <w:rsid w:val="001A73AC"/>
    <w:rsid w:val="00217278"/>
    <w:rsid w:val="00222E27"/>
    <w:rsid w:val="002D2D35"/>
    <w:rsid w:val="002D499D"/>
    <w:rsid w:val="002E0C29"/>
    <w:rsid w:val="002E5BCA"/>
    <w:rsid w:val="002F084D"/>
    <w:rsid w:val="003F63D0"/>
    <w:rsid w:val="0041070D"/>
    <w:rsid w:val="004A0B55"/>
    <w:rsid w:val="004B347C"/>
    <w:rsid w:val="004B6B3E"/>
    <w:rsid w:val="0052708F"/>
    <w:rsid w:val="00545085"/>
    <w:rsid w:val="005D337B"/>
    <w:rsid w:val="006275E8"/>
    <w:rsid w:val="006457B5"/>
    <w:rsid w:val="00693F54"/>
    <w:rsid w:val="006A5974"/>
    <w:rsid w:val="006B2BCA"/>
    <w:rsid w:val="006D1267"/>
    <w:rsid w:val="006F135C"/>
    <w:rsid w:val="006F26E7"/>
    <w:rsid w:val="0073144C"/>
    <w:rsid w:val="00744326"/>
    <w:rsid w:val="00747CC7"/>
    <w:rsid w:val="007750D5"/>
    <w:rsid w:val="00786949"/>
    <w:rsid w:val="007C5DC0"/>
    <w:rsid w:val="007E52EF"/>
    <w:rsid w:val="007F3097"/>
    <w:rsid w:val="00810C78"/>
    <w:rsid w:val="008215A6"/>
    <w:rsid w:val="0083587D"/>
    <w:rsid w:val="0085366D"/>
    <w:rsid w:val="008C28D4"/>
    <w:rsid w:val="008E2284"/>
    <w:rsid w:val="008E26C6"/>
    <w:rsid w:val="008E7793"/>
    <w:rsid w:val="00921ACA"/>
    <w:rsid w:val="00942921"/>
    <w:rsid w:val="009B29D8"/>
    <w:rsid w:val="009B7B38"/>
    <w:rsid w:val="009F556A"/>
    <w:rsid w:val="00A113BA"/>
    <w:rsid w:val="00A27040"/>
    <w:rsid w:val="00A4679E"/>
    <w:rsid w:val="00A47079"/>
    <w:rsid w:val="00A826D2"/>
    <w:rsid w:val="00AA007A"/>
    <w:rsid w:val="00AA6711"/>
    <w:rsid w:val="00AC1EFE"/>
    <w:rsid w:val="00AE1073"/>
    <w:rsid w:val="00AF74D2"/>
    <w:rsid w:val="00BB1C5C"/>
    <w:rsid w:val="00BB2F56"/>
    <w:rsid w:val="00C3167E"/>
    <w:rsid w:val="00C53850"/>
    <w:rsid w:val="00C55DF6"/>
    <w:rsid w:val="00C62103"/>
    <w:rsid w:val="00D91BEB"/>
    <w:rsid w:val="00D92520"/>
    <w:rsid w:val="00DB0199"/>
    <w:rsid w:val="00DF407E"/>
    <w:rsid w:val="00EB6AB5"/>
    <w:rsid w:val="00ED470C"/>
    <w:rsid w:val="00F11D6E"/>
    <w:rsid w:val="00F3279C"/>
    <w:rsid w:val="00F4019C"/>
    <w:rsid w:val="00F57F5D"/>
    <w:rsid w:val="00FB4852"/>
    <w:rsid w:val="00FB717B"/>
    <w:rsid w:val="00FC3DD8"/>
    <w:rsid w:val="7F3E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65591C"/>
  <w15:chartTrackingRefBased/>
  <w15:docId w15:val="{9109D583-01E0-4840-BDC5-255947BA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144C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i/>
      <w:sz w:val="32"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ind w:left="0" w:firstLine="360"/>
      <w:outlineLvl w:val="5"/>
    </w:pPr>
    <w:rPr>
      <w:rFonts w:ascii="Arial" w:hAnsi="Arial" w:cs="Arial"/>
      <w:i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spacing w:before="120"/>
      <w:ind w:left="2232" w:hanging="2232"/>
      <w:jc w:val="center"/>
      <w:outlineLvl w:val="6"/>
    </w:pPr>
    <w:rPr>
      <w:b/>
      <w:color w:val="800080"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hint="default"/>
      <w:b/>
      <w:lang w:val="cs-CZ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hint="default"/>
      <w:b w:val="0"/>
      <w:sz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/>
      <w:bCs w:val="0"/>
      <w:u w:val="none"/>
    </w:rPr>
  </w:style>
  <w:style w:type="character" w:customStyle="1" w:styleId="WW8Num6z0">
    <w:name w:val="WW8Num6z0"/>
    <w:rPr>
      <w:rFonts w:ascii="Arial" w:hAnsi="Arial" w:cs="Arial" w:hint="default"/>
      <w:b/>
      <w:i w:val="0"/>
      <w:sz w:val="32"/>
    </w:rPr>
  </w:style>
  <w:style w:type="character" w:customStyle="1" w:styleId="WW8Num6z1">
    <w:name w:val="WW8Num6z1"/>
    <w:rPr>
      <w:rFonts w:ascii="Arial" w:hAnsi="Arial" w:cs="Arial" w:hint="default"/>
      <w:b/>
      <w:i w:val="0"/>
      <w:sz w:val="26"/>
    </w:rPr>
  </w:style>
  <w:style w:type="character" w:customStyle="1" w:styleId="WW8Num6z2">
    <w:name w:val="WW8Num6z2"/>
    <w:rPr>
      <w:rFonts w:ascii="Arial" w:hAnsi="Arial" w:cs="Arial" w:hint="default"/>
      <w:b/>
      <w:i w:val="0"/>
      <w:sz w:val="22"/>
    </w:rPr>
  </w:style>
  <w:style w:type="character" w:customStyle="1" w:styleId="WW8Num6z3">
    <w:name w:val="WW8Num6z3"/>
    <w:rPr>
      <w:rFonts w:hint="default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 w:hint="default"/>
      <w:b/>
    </w:rPr>
  </w:style>
  <w:style w:type="character" w:customStyle="1" w:styleId="WW8Num7z2">
    <w:name w:val="WW8Num7z2"/>
    <w:rPr>
      <w:rFonts w:cs="Times New Roman" w:hint="default"/>
      <w:b/>
      <w:i w:val="0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 Light" w:hAnsi="Calibri Light" w:cs="Calibri Light" w:hint="default"/>
      <w:b/>
      <w:iCs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tsubjname">
    <w:name w:val="tsubjname"/>
    <w:basedOn w:val="Standardnpsmoodstavce1"/>
  </w:style>
  <w:style w:type="character" w:customStyle="1" w:styleId="ZkladntextChar">
    <w:name w:val="Základní text Char"/>
    <w:rPr>
      <w:i/>
      <w:sz w:val="24"/>
    </w:rPr>
  </w:style>
  <w:style w:type="character" w:customStyle="1" w:styleId="ZpatChar">
    <w:name w:val="Zápatí Char"/>
    <w:basedOn w:val="Standardnpsmoodstavce1"/>
  </w:style>
  <w:style w:type="character" w:customStyle="1" w:styleId="A-textChar1">
    <w:name w:val="A-text Char1"/>
    <w:rPr>
      <w:sz w:val="22"/>
      <w:szCs w:val="24"/>
      <w:lang w:val="x-non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Calibri" w:eastAsia="Calibri" w:hAnsi="Calibri" w:cs="Calibri"/>
      <w:lang w:val="x-non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A-odrkyChar">
    <w:name w:val="A-odrážky Char"/>
    <w:rPr>
      <w:rFonts w:ascii="Arial" w:hAnsi="Arial" w:cs="Arial"/>
      <w:color w:val="262626"/>
      <w:szCs w:val="22"/>
    </w:rPr>
  </w:style>
  <w:style w:type="character" w:customStyle="1" w:styleId="FormtovanvHTMLChar">
    <w:name w:val="Formátovaný v HTML Char"/>
    <w:rPr>
      <w:rFonts w:ascii="Courier New" w:hAnsi="Courier New" w:cs="Courier New"/>
      <w:lang w:val="en-GB"/>
    </w:rPr>
  </w:style>
  <w:style w:type="character" w:customStyle="1" w:styleId="PedmtkomenteChar">
    <w:name w:val="Předmět komentáře Char"/>
    <w:rPr>
      <w:rFonts w:ascii="Calibri" w:eastAsia="Calibri" w:hAnsi="Calibri" w:cs="Calibri"/>
      <w:b/>
      <w:bCs/>
      <w:lang w:val="x-none"/>
    </w:rPr>
  </w:style>
  <w:style w:type="character" w:customStyle="1" w:styleId="ZhlavChar">
    <w:name w:val="Záhlaví Char"/>
  </w:style>
  <w:style w:type="character" w:customStyle="1" w:styleId="OdstavecseseznamemChar">
    <w:name w:val="Odstavec se seznamem Char"/>
    <w:rPr>
      <w:sz w:val="24"/>
      <w:szCs w:val="24"/>
      <w:lang w:val="en-GB"/>
    </w:rPr>
  </w:style>
  <w:style w:type="character" w:customStyle="1" w:styleId="nowrap">
    <w:name w:val="nowrap"/>
  </w:style>
  <w:style w:type="character" w:customStyle="1" w:styleId="ZkladntextodsazenChar">
    <w:name w:val="Základní text odsazený Char"/>
    <w:rPr>
      <w:rFonts w:ascii="Arial" w:hAnsi="Arial" w:cs="Arial"/>
      <w:b/>
      <w:sz w:val="2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Pr>
      <w:i/>
      <w:sz w:val="24"/>
    </w:rPr>
  </w:style>
  <w:style w:type="paragraph" w:styleId="Seznam">
    <w:name w:val="List"/>
    <w:basedOn w:val="Normln"/>
    <w:pPr>
      <w:ind w:left="283" w:hanging="283"/>
    </w:pPr>
    <w:rPr>
      <w:rFonts w:ascii="Arial" w:hAnsi="Arial"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Nzev">
    <w:name w:val="Title"/>
    <w:basedOn w:val="Normln"/>
    <w:next w:val="Podnadpis"/>
    <w:qFormat/>
    <w:pPr>
      <w:jc w:val="center"/>
    </w:pPr>
    <w:rPr>
      <w:b/>
      <w:sz w:val="36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Zkladntext21">
    <w:name w:val="Základní text 21"/>
    <w:basedOn w:val="Normln"/>
    <w:rPr>
      <w:rFonts w:ascii="Arial" w:hAnsi="Arial" w:cs="Arial"/>
      <w:bCs/>
      <w:sz w:val="24"/>
    </w:rPr>
  </w:style>
  <w:style w:type="paragraph" w:customStyle="1" w:styleId="Zkladntext0">
    <w:name w:val="Základní text~"/>
    <w:basedOn w:val="Normln"/>
    <w:pPr>
      <w:widowControl w:val="0"/>
      <w:spacing w:line="288" w:lineRule="auto"/>
    </w:pPr>
    <w:rPr>
      <w:sz w:val="24"/>
    </w:rPr>
  </w:style>
  <w:style w:type="paragraph" w:customStyle="1" w:styleId="Zkladntextodsazen31">
    <w:name w:val="Základní text odsazený 31"/>
    <w:basedOn w:val="Normln"/>
    <w:pPr>
      <w:ind w:left="360"/>
    </w:pPr>
    <w:rPr>
      <w:b/>
      <w:sz w:val="24"/>
    </w:rPr>
  </w:style>
  <w:style w:type="paragraph" w:styleId="Zkladntextodsazen">
    <w:name w:val="Body Text Indent"/>
    <w:basedOn w:val="Normln"/>
    <w:pPr>
      <w:ind w:left="1410" w:hanging="1410"/>
    </w:pPr>
    <w:rPr>
      <w:rFonts w:ascii="Arial" w:hAnsi="Arial" w:cs="Arial"/>
      <w:b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ln0">
    <w:name w:val="Normální~"/>
    <w:basedOn w:val="Normln"/>
    <w:pPr>
      <w:widowControl w:val="0"/>
    </w:pPr>
    <w:rPr>
      <w:sz w:val="24"/>
    </w:rPr>
  </w:style>
  <w:style w:type="paragraph" w:customStyle="1" w:styleId="Zkladntextodsazen21">
    <w:name w:val="Základní text odsazený 21"/>
    <w:basedOn w:val="Normln"/>
    <w:pPr>
      <w:ind w:left="372" w:firstLine="708"/>
      <w:jc w:val="center"/>
    </w:pPr>
    <w:rPr>
      <w:rFonts w:ascii="Arial" w:hAnsi="Arial" w:cs="Arial"/>
      <w:b/>
      <w:bCs/>
      <w:sz w:val="28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GB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aliases w:val="Nad,Odstavec cíl se seznamem,Odstavec se seznamem5,Odstavec_muj,Styl2,Conclusion de partie,NZ2"/>
    <w:basedOn w:val="Normln"/>
    <w:link w:val="OdstavecseseznamemChar1"/>
    <w:uiPriority w:val="34"/>
    <w:qFormat/>
    <w:pPr>
      <w:ind w:left="708"/>
    </w:pPr>
    <w:rPr>
      <w:sz w:val="24"/>
      <w:szCs w:val="24"/>
      <w:lang w:val="en-GB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-text">
    <w:name w:val="A-text"/>
    <w:basedOn w:val="Normln"/>
    <w:pPr>
      <w:spacing w:line="360" w:lineRule="auto"/>
      <w:ind w:firstLine="284"/>
      <w:jc w:val="both"/>
    </w:pPr>
    <w:rPr>
      <w:sz w:val="22"/>
      <w:szCs w:val="24"/>
      <w:lang w:val="x-none"/>
    </w:rPr>
  </w:style>
  <w:style w:type="paragraph" w:customStyle="1" w:styleId="Textkomente1">
    <w:name w:val="Text komentáře1"/>
    <w:basedOn w:val="Normln"/>
    <w:pPr>
      <w:spacing w:after="200" w:line="276" w:lineRule="auto"/>
    </w:pPr>
    <w:rPr>
      <w:rFonts w:ascii="Calibri" w:eastAsia="Calibri" w:hAnsi="Calibri" w:cs="Calibri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A-odrky">
    <w:name w:val="A-odrážky"/>
    <w:basedOn w:val="A-text"/>
    <w:pPr>
      <w:numPr>
        <w:numId w:val="2"/>
      </w:numPr>
      <w:tabs>
        <w:tab w:val="left" w:pos="284"/>
      </w:tabs>
    </w:pPr>
    <w:rPr>
      <w:rFonts w:ascii="Arial" w:hAnsi="Arial" w:cs="Arial"/>
      <w:color w:val="262626"/>
      <w:sz w:val="20"/>
      <w:szCs w:val="22"/>
      <w:lang w:val="cs-CZ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Pedmtkomente">
    <w:name w:val="annotation subject"/>
    <w:basedOn w:val="Textkomente1"/>
    <w:next w:val="Textkomente1"/>
    <w:pPr>
      <w:spacing w:after="0" w:line="240" w:lineRule="auto"/>
    </w:pPr>
    <w:rPr>
      <w:rFonts w:ascii="Times New Roman" w:eastAsia="Times New Roman" w:hAnsi="Times New Roman" w:cs="Times New Roman"/>
      <w:b/>
      <w:bCs/>
      <w:lang w:val="cs-CZ"/>
    </w:rPr>
  </w:style>
  <w:style w:type="paragraph" w:customStyle="1" w:styleId="Style15">
    <w:name w:val="Style15"/>
    <w:basedOn w:val="Normln"/>
    <w:pPr>
      <w:widowControl w:val="0"/>
      <w:autoSpaceDE w:val="0"/>
      <w:spacing w:line="304" w:lineRule="exact"/>
    </w:pPr>
    <w:rPr>
      <w:sz w:val="24"/>
      <w:szCs w:val="24"/>
    </w:rPr>
  </w:style>
  <w:style w:type="paragraph" w:customStyle="1" w:styleId="A-kapitola">
    <w:name w:val="A-kapitola"/>
    <w:basedOn w:val="Normln"/>
    <w:next w:val="A-text"/>
    <w:pPr>
      <w:keepNext/>
      <w:spacing w:before="120" w:line="360" w:lineRule="auto"/>
      <w:ind w:left="284"/>
    </w:pPr>
    <w:rPr>
      <w:rFonts w:ascii="Arial" w:hAnsi="Arial" w:cs="Arial"/>
      <w:b/>
      <w:sz w:val="26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aax">
    <w:name w:val="aax"/>
    <w:basedOn w:val="Standardnpsmoodstavce"/>
    <w:rsid w:val="002E0C29"/>
  </w:style>
  <w:style w:type="character" w:customStyle="1" w:styleId="OdstavecseseznamemChar1">
    <w:name w:val="Odstavec se seznamem Char1"/>
    <w:aliases w:val="Nad Char,Odstavec cíl se seznamem Char,Odstavec se seznamem5 Char,Odstavec_muj Char,Styl2 Char,Conclusion de partie Char,NZ2 Char"/>
    <w:link w:val="Odstavecseseznamem"/>
    <w:uiPriority w:val="34"/>
    <w:locked/>
    <w:rsid w:val="00A47079"/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ky@bva-konzult.cz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q4JlfWjvDkwKqhulFTxijG2gG9vNNuvloiyxFgguyvI=</DigestValue>
    </Reference>
    <Reference Type="http://www.w3.org/2000/09/xmldsig#Object" URI="#idOfficeObject">
      <DigestMethod Algorithm="http://www.w3.org/2001/04/xmlenc#sha256"/>
      <DigestValue>E9+h2blirC/M0B95YXZRL7x3HWGR9MK6hAAFKZ3qz/s=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4MA8Vkudyvr9N9s2Y/Ldmb4Px6MgDSv5FZreOJHegGI=</DigestValue>
    </Reference>
  </SignedInfo>
  <SignatureValue>J+kL0jpNWiwokAHBI9uZu6UggCWLqk8fsPKq6ENjbx7dwdFV7pzK9HVP4lQ5mDmOPbtZpcvt73Ss
VOFhSBxRfyutktJUjIGiryV2El+MKilW+RFNDQIgwh7E8RtOYCjPVVjny4gN8valSTg7h8ZF7z8g
s7C5ARSg/dwnXG3QeMiK5uMnjJxMB4iH9DyAxhjA8TZMRLYauothdwrYhVqQcR5CCXxsgaBcVGfY
5/5zVjlnt7V3Faoo4I+9hX99BsM7uYEyLWXQQp1OIxSEu7spKExDABnvd++kNYRShIXcxwqjLiz5
zGREYY5LhNnYNrJHLX93wgsHEG6BetEeMjTiuA==</SignatureValue>
  <KeyInfo>
    <X509Data>
      <X509Certificate>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</Transform>
          <Transform Algorithm="http://www.w3.org/TR/2001/REC-xml-c14n-20010315"/>
        </Transforms>
        <DigestMethod Algorithm="http://www.w3.org/2001/04/xmlenc#sha256"/>
        <DigestValue>8j8A2SdxHNwEtLC9NfX9QZPf4Tj3ESz/dquxc0mBw9U=</DigestValue>
      </Reference>
      <Reference URI="/word/document.xml?ContentType=application/vnd.openxmlformats-officedocument.wordprocessingml.document.main+xml">
        <DigestMethod Algorithm="http://www.w3.org/2001/04/xmlenc#sha256"/>
        <DigestValue>Wn+FDbu2MCeoVonmXf97tGKSfoKyF+TvLkYxDZDhwkY=</DigestValue>
      </Reference>
      <Reference URI="/word/endnotes.xml?ContentType=application/vnd.openxmlformats-officedocument.wordprocessingml.endnotes+xml">
        <DigestMethod Algorithm="http://www.w3.org/2001/04/xmlenc#sha256"/>
        <DigestValue>qXLCZbg2VuKcEcMybVsEa/N6ihpy+n2BfGqTW3+DICw=</DigestValue>
      </Reference>
      <Reference URI="/word/fontTable.xml?ContentType=application/vnd.openxmlformats-officedocument.wordprocessingml.fontTable+xml">
        <DigestMethod Algorithm="http://www.w3.org/2001/04/xmlenc#sha256"/>
        <DigestValue>/HNCKyFSsm09jVzfG6mBZIdkGQrapbm8SgQpvIHzY/k=</DigestValue>
      </Reference>
      <Reference URI="/word/footer1.xml?ContentType=application/vnd.openxmlformats-officedocument.wordprocessingml.footer+xml">
        <DigestMethod Algorithm="http://www.w3.org/2001/04/xmlenc#sha256"/>
        <DigestValue>As5KccnYbfzoyLlnKUfimKf56cZ4sYhZta5pOU7pPtI=</DigestValue>
      </Reference>
      <Reference URI="/word/footer2.xml?ContentType=application/vnd.openxmlformats-officedocument.wordprocessingml.footer+xml">
        <DigestMethod Algorithm="http://www.w3.org/2001/04/xmlenc#sha256"/>
        <DigestValue>n+SzXd3Oo+3IWmVrVFcwbAeDX1WHBW49ASzrB4Ogcl8=</DigestValue>
      </Reference>
      <Reference URI="/word/footer3.xml?ContentType=application/vnd.openxmlformats-officedocument.wordprocessingml.footer+xml">
        <DigestMethod Algorithm="http://www.w3.org/2001/04/xmlenc#sha256"/>
        <DigestValue>JuyGbtOh8jZ5KQwaqcteHXW+U8ujYK0ez8Mwj8DF5lg=</DigestValue>
      </Reference>
      <Reference URI="/word/footnotes.xml?ContentType=application/vnd.openxmlformats-officedocument.wordprocessingml.footnotes+xml">
        <DigestMethod Algorithm="http://www.w3.org/2001/04/xmlenc#sha256"/>
        <DigestValue>4NKoaTtNoJJMK/2VISXC+15UMhZU+0OKzvbXO1KPU8M=</DigestValue>
      </Reference>
      <Reference URI="/word/header1.xml?ContentType=application/vnd.openxmlformats-officedocument.wordprocessingml.header+xml">
        <DigestMethod Algorithm="http://www.w3.org/2001/04/xmlenc#sha256"/>
        <DigestValue>2F0wY4/zIHJT8cRmk0QN0cnJFgIfKIO2Hy7SUj38Kos=</DigestValue>
      </Reference>
      <Reference URI="/word/header2.xml?ContentType=application/vnd.openxmlformats-officedocument.wordprocessingml.header+xml">
        <DigestMethod Algorithm="http://www.w3.org/2001/04/xmlenc#sha256"/>
        <DigestValue>CuwZNWnhGX0SlgTrmLUc5G/lgeFGSG0/ZtaO0JVJ6yw=</DigestValue>
      </Reference>
      <Reference URI="/word/header3.xml?ContentType=application/vnd.openxmlformats-officedocument.wordprocessingml.header+xml">
        <DigestMethod Algorithm="http://www.w3.org/2001/04/xmlenc#sha256"/>
        <DigestValue>TrYruLrb2UF3ghuvn6gkhEQUIYxjDp0hn410FNMtKXI=</DigestValue>
      </Reference>
      <Reference URI="/word/media/image1.png?ContentType=image/png">
        <DigestMethod Algorithm="http://www.w3.org/2001/04/xmlenc#sha256"/>
        <DigestValue>FJBftUQIUt3aDb7e/ne4v673zP2Gp0oIfJhMWfWYfZo=</DigestValue>
      </Reference>
      <Reference URI="/word/media/image10.png?ContentType=image/png">
        <DigestMethod Algorithm="http://www.w3.org/2001/04/xmlenc#sha256"/>
        <DigestValue>dMrTk+A+vNoolFfbgo1kPCpcPVXCBc1AdeMFB1YSNyA=</DigestValue>
      </Reference>
      <Reference URI="/word/media/image11.png?ContentType=image/png">
        <DigestMethod Algorithm="http://www.w3.org/2001/04/xmlenc#sha256"/>
        <DigestValue>ibEL4Ri0Z/b35gOHgnO5hi9wfQrdzlgcqzsRNVw6wgk=</DigestValue>
      </Reference>
      <Reference URI="/word/media/image12.png?ContentType=image/png">
        <DigestMethod Algorithm="http://www.w3.org/2001/04/xmlenc#sha256"/>
        <DigestValue>duY1EA/6ev/H4FJqvjIgKjxdXWOJxSc5II/qVxJ2keA=</DigestValue>
      </Reference>
      <Reference URI="/word/media/image2.png?ContentType=image/png">
        <DigestMethod Algorithm="http://www.w3.org/2001/04/xmlenc#sha256"/>
        <DigestValue>0vFYa9wA+MOJfUDs799cpIYPFzRE4USOBebpXhrSkiE=</DigestValue>
      </Reference>
      <Reference URI="/word/media/image3.png?ContentType=image/png">
        <DigestMethod Algorithm="http://www.w3.org/2001/04/xmlenc#sha256"/>
        <DigestValue>Ga2DLVfIy/hbMpSYUhAjTKOOED+SceSiS8t17VjvyYQ=</DigestValue>
      </Reference>
      <Reference URI="/word/media/image4.png?ContentType=image/png">
        <DigestMethod Algorithm="http://www.w3.org/2001/04/xmlenc#sha256"/>
        <DigestValue>hW6oiOXr1rqc78Ek2Y2X/WcrTi3HXW33VUxz4TL+xs8=</DigestValue>
      </Reference>
      <Reference URI="/word/media/image5.png?ContentType=image/png">
        <DigestMethod Algorithm="http://www.w3.org/2001/04/xmlenc#sha256"/>
        <DigestValue>Jfd+ljwEaQqeBR1xef8hmNYOU4Tdx2dPUfuBldEH2T0=</DigestValue>
      </Reference>
      <Reference URI="/word/media/image6.png?ContentType=image/png">
        <DigestMethod Algorithm="http://www.w3.org/2001/04/xmlenc#sha256"/>
        <DigestValue>v1xxJGnZHBzYplpXPmzZZs7iH/t8oe6V6EO9U7vNa2o=</DigestValue>
      </Reference>
      <Reference URI="/word/media/image7.png?ContentType=image/png">
        <DigestMethod Algorithm="http://www.w3.org/2001/04/xmlenc#sha256"/>
        <DigestValue>Yvu7PDsuyspEtPS4B7oRdMuBUZwYmkaENrvpV41Zr/E=</DigestValue>
      </Reference>
      <Reference URI="/word/media/image8.png?ContentType=image/png">
        <DigestMethod Algorithm="http://www.w3.org/2001/04/xmlenc#sha256"/>
        <DigestValue>rM9JLg8X4/NKZD2eCyEi7KYf/eo4NexnlYktDYfdTZQ=</DigestValue>
      </Reference>
      <Reference URI="/word/media/image9.png?ContentType=image/png">
        <DigestMethod Algorithm="http://www.w3.org/2001/04/xmlenc#sha256"/>
        <DigestValue>rtMJS4v6ax7cDI4jsb7vjbzAdVGyo4Q7Krr411YbnFc=</DigestValue>
      </Reference>
      <Reference URI="/word/numbering.xml?ContentType=application/vnd.openxmlformats-officedocument.wordprocessingml.numbering+xml">
        <DigestMethod Algorithm="http://www.w3.org/2001/04/xmlenc#sha256"/>
        <DigestValue>iU+QIagbt4ExoVsNznDEF0XvuplTaD8R/gtsO+Vn/PA=</DigestValue>
      </Reference>
      <Reference URI="/word/settings.xml?ContentType=application/vnd.openxmlformats-officedocument.wordprocessingml.settings+xml">
        <DigestMethod Algorithm="http://www.w3.org/2001/04/xmlenc#sha256"/>
        <DigestValue>ZR667E0439DzZjJTPgw4c6i+m5fVh+MsQiZe+uu+aQs=</DigestValue>
      </Reference>
      <Reference URI="/word/styles.xml?ContentType=application/vnd.openxmlformats-officedocument.wordprocessingml.styles+xml">
        <DigestMethod Algorithm="http://www.w3.org/2001/04/xmlenc#sha256"/>
        <DigestValue>RXxCjVH0HN6jpS5UDLaXxDSNLpTGphtVNlbEodoPLYI=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/P9ErFJX24KoD+ABz9iu+BkIPUmD7R75BV1t0VogfNc=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2025-03-27T10:18:32Z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16.0.18526/26</OfficeVersion>
          <ApplicationVersion>16.0.18526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2025-03-27T10:18:32Z</xd:SigningTime>
          <xd:SigningCertificate>
            <xd:Cert>
              <xd:CertDigest>
                <DigestMethod Algorithm="http://www.w3.org/2001/04/xmlenc#sha256"/>
                <DigestValue>rs8lnHdEbab8x3+I8ifvfMC9TnQ00VmLyEXR/EOPlYg=</DigestValue>
              </xd:CertDigest>
              <xd:IssuerSerial>
                <X509IssuerName>C=CZ, OID.2.5.4.97=NTRCZ-26439395, O="První certifikační autorita, a.s.", CN=I.CA EU Qualified CA2/RSA 06/2022</X509IssuerName>
                <X509SerialNumber>12345495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</xd:EncapsulatedX509Certificate>
            <xd:EncapsulatedX509Certificate>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1CBD-1EEB-4ABB-A240-C46F0357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1604</Words>
  <Characters>9465</Characters>
  <Application>Microsoft Office Word</Application>
  <DocSecurity>0</DocSecurity>
  <Lines>78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Veronika</dc:creator>
  <cp:keywords/>
  <cp:lastModifiedBy>Veronika Svobodová</cp:lastModifiedBy>
  <cp:revision>9</cp:revision>
  <cp:lastPrinted>2023-08-31T10:50:00Z</cp:lastPrinted>
  <dcterms:created xsi:type="dcterms:W3CDTF">2025-02-03T10:40:00Z</dcterms:created>
  <dcterms:modified xsi:type="dcterms:W3CDTF">2025-03-27T10:18:00Z</dcterms:modified>
</cp:coreProperties>
</file>